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 xml:space="preserve">Красивое лицо, красивое тело </w:t>
      </w:r>
      <w:r w:rsidR="00497D77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как много м</w:t>
      </w:r>
      <w:r w:rsidR="00497D77">
        <w:rPr>
          <w:rFonts w:ascii="Times New Roman" w:hAnsi="Times New Roman"/>
        </w:rPr>
        <w:t>ы готовы отдать за это!</w:t>
      </w:r>
      <w:r>
        <w:rPr>
          <w:rFonts w:ascii="Times New Roman" w:hAnsi="Times New Roman"/>
        </w:rPr>
        <w:t xml:space="preserve"> Длительные тренировки, изнуряющие нагрузки, диеты, ограничения себя во многом</w:t>
      </w:r>
      <w:r w:rsidR="00497D7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не есть после 19</w:t>
      </w:r>
      <w:r w:rsidR="000A3979">
        <w:rPr>
          <w:rFonts w:ascii="Times New Roman" w:hAnsi="Times New Roman"/>
        </w:rPr>
        <w:t>:00, заклеить холодильник</w:t>
      </w:r>
      <w:r w:rsidR="00497D77">
        <w:rPr>
          <w:rFonts w:ascii="Times New Roman" w:hAnsi="Times New Roman"/>
        </w:rPr>
        <w:t xml:space="preserve"> ‒</w:t>
      </w:r>
      <w:r w:rsidR="000A39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</w:t>
      </w:r>
      <w:r w:rsidR="00497D77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это шаги к тому, чтобы сделать сво</w:t>
      </w:r>
      <w:r w:rsidR="00497D77">
        <w:rPr>
          <w:rFonts w:ascii="Times New Roman" w:hAnsi="Times New Roman"/>
        </w:rPr>
        <w:t>е</w:t>
      </w:r>
      <w:r w:rsidR="000A3979">
        <w:rPr>
          <w:rFonts w:ascii="Times New Roman" w:hAnsi="Times New Roman"/>
        </w:rPr>
        <w:t xml:space="preserve"> тело совершенным. И</w:t>
      </w:r>
      <w:r>
        <w:rPr>
          <w:rFonts w:ascii="Times New Roman" w:hAnsi="Times New Roman"/>
        </w:rPr>
        <w:t xml:space="preserve"> чтобы сделать тело безупречным, многие записываются в дорогие </w:t>
      </w:r>
      <w:proofErr w:type="spellStart"/>
      <w:proofErr w:type="gramStart"/>
      <w:r>
        <w:rPr>
          <w:rFonts w:ascii="Times New Roman" w:hAnsi="Times New Roman"/>
        </w:rPr>
        <w:t>фитнес-клубы</w:t>
      </w:r>
      <w:proofErr w:type="spellEnd"/>
      <w:proofErr w:type="gramEnd"/>
      <w:r>
        <w:rPr>
          <w:rFonts w:ascii="Times New Roman" w:hAnsi="Times New Roman"/>
        </w:rPr>
        <w:t xml:space="preserve"> или занимаются сами.</w:t>
      </w: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 xml:space="preserve">Занятия спортом сами по себе приносят удовольствие. Многочасовые поездки на велосипеде, тренировки в клубе приносят не только самоудовлетворение, но и являются сменой деятельности. Особенно для тех, кто целый день проводит в офисах. </w:t>
      </w:r>
      <w:r w:rsidR="00DF7089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профессиональных спортсменов спорт </w:t>
      </w:r>
      <w:r w:rsidR="00DF7089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это смысл жизни. Но однажды наступает момент, когда перегруженные мышцы начинают болеть от того, что растянуты связки. После сильных нагрузок может быть тяжело ходить, наклоняться, брать предметы. Возникает вопрос</w:t>
      </w:r>
      <w:r w:rsidR="00DF708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ч</w:t>
      </w:r>
      <w:r w:rsidR="00DF7089">
        <w:rPr>
          <w:rFonts w:ascii="Times New Roman" w:hAnsi="Times New Roman"/>
        </w:rPr>
        <w:t>то же делать?</w:t>
      </w:r>
      <w:r>
        <w:rPr>
          <w:rFonts w:ascii="Times New Roman" w:hAnsi="Times New Roman"/>
        </w:rPr>
        <w:t xml:space="preserve"> От боли хочется избавиться любым способом, но при этом и тренировки бросать не</w:t>
      </w:r>
      <w:r w:rsidR="00DF7089">
        <w:rPr>
          <w:rFonts w:ascii="Times New Roman" w:hAnsi="Times New Roman"/>
        </w:rPr>
        <w:t>льзя</w:t>
      </w:r>
      <w:r>
        <w:rPr>
          <w:rFonts w:ascii="Times New Roman" w:hAnsi="Times New Roman"/>
        </w:rPr>
        <w:t xml:space="preserve">, иначе </w:t>
      </w:r>
      <w:r w:rsidR="00DF7089">
        <w:rPr>
          <w:rFonts w:ascii="Times New Roman" w:hAnsi="Times New Roman"/>
        </w:rPr>
        <w:t>не стоило их и</w:t>
      </w:r>
      <w:r>
        <w:rPr>
          <w:rFonts w:ascii="Times New Roman" w:hAnsi="Times New Roman"/>
        </w:rPr>
        <w:t xml:space="preserve"> начинать. </w:t>
      </w:r>
    </w:p>
    <w:p w:rsidR="00A25D18" w:rsidRDefault="00A25D18">
      <w:pPr>
        <w:rPr>
          <w:rFonts w:ascii="Times New Roman" w:hAnsi="Times New Roman"/>
        </w:rPr>
      </w:pP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Как бороться с усталостью мышц после тренировок</w:t>
      </w:r>
    </w:p>
    <w:p w:rsidR="00A25D18" w:rsidRDefault="00A25D18">
      <w:pPr>
        <w:rPr>
          <w:rFonts w:ascii="Times New Roman" w:hAnsi="Times New Roman"/>
        </w:rPr>
      </w:pP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 xml:space="preserve">Можно обратиться к дорогому спортивному врачу или пить </w:t>
      </w:r>
      <w:proofErr w:type="gramStart"/>
      <w:r>
        <w:rPr>
          <w:rFonts w:ascii="Times New Roman" w:hAnsi="Times New Roman"/>
        </w:rPr>
        <w:t>обезболивающее</w:t>
      </w:r>
      <w:proofErr w:type="gramEnd"/>
      <w:r>
        <w:rPr>
          <w:rFonts w:ascii="Times New Roman" w:hAnsi="Times New Roman"/>
        </w:rPr>
        <w:t xml:space="preserve">, чтобы снять дискомфорт. Но одними таблетками горю не поможешь. Нужны какие-то методики, которые </w:t>
      </w:r>
      <w:proofErr w:type="gramStart"/>
      <w:r>
        <w:rPr>
          <w:rFonts w:ascii="Times New Roman" w:hAnsi="Times New Roman"/>
        </w:rPr>
        <w:t>помогут регенериро</w:t>
      </w:r>
      <w:r w:rsidR="00DF7089">
        <w:rPr>
          <w:rFonts w:ascii="Times New Roman" w:hAnsi="Times New Roman"/>
        </w:rPr>
        <w:t>ваться организму самостоятельно</w:t>
      </w:r>
      <w:r>
        <w:rPr>
          <w:rFonts w:ascii="Times New Roman" w:hAnsi="Times New Roman"/>
        </w:rPr>
        <w:t xml:space="preserve"> и при этом не</w:t>
      </w:r>
      <w:proofErr w:type="gramEnd"/>
      <w:r>
        <w:rPr>
          <w:rFonts w:ascii="Times New Roman" w:hAnsi="Times New Roman"/>
        </w:rPr>
        <w:t xml:space="preserve"> будут наносить вред.  И выход был найден. </w:t>
      </w: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 xml:space="preserve">Более 30 лет назад мануальный терапевт из Японии разработал некий гибрид пластырей и бандажей — </w:t>
      </w:r>
      <w:proofErr w:type="spellStart"/>
      <w:r w:rsidR="00DF7089">
        <w:rPr>
          <w:rFonts w:ascii="Times New Roman" w:hAnsi="Times New Roman"/>
          <w:highlight w:val="yellow"/>
        </w:rPr>
        <w:t>кинезио</w:t>
      </w:r>
      <w:r>
        <w:rPr>
          <w:rFonts w:ascii="Times New Roman" w:hAnsi="Times New Roman"/>
          <w:highlight w:val="yellow"/>
        </w:rPr>
        <w:t>тейп</w:t>
      </w:r>
      <w:proofErr w:type="spellEnd"/>
      <w:r>
        <w:rPr>
          <w:rFonts w:ascii="Times New Roman" w:hAnsi="Times New Roman"/>
        </w:rPr>
        <w:t xml:space="preserve">. Это лента из хлопка, имеющая такую же эластичность, как волокна мышц. </w:t>
      </w:r>
      <w:proofErr w:type="spellStart"/>
      <w:r>
        <w:rPr>
          <w:rFonts w:ascii="Times New Roman" w:hAnsi="Times New Roman"/>
        </w:rPr>
        <w:t>Тейпы</w:t>
      </w:r>
      <w:proofErr w:type="spellEnd"/>
      <w:r>
        <w:rPr>
          <w:rFonts w:ascii="Times New Roman" w:hAnsi="Times New Roman"/>
        </w:rPr>
        <w:t xml:space="preserve"> наклеивают на тело в проблемных местах, и боль уменьшается, нагрузка с мышц снимается, становится намного легче. Теперь можно тренироваться, бегать в сво</w:t>
      </w:r>
      <w:r w:rsidR="00497D77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удовольствие, заниматься нагрузками с отягощением, и в случае появления небольших проблем воспользоваться </w:t>
      </w:r>
      <w:proofErr w:type="spellStart"/>
      <w:r>
        <w:rPr>
          <w:rFonts w:ascii="Times New Roman" w:hAnsi="Times New Roman"/>
        </w:rPr>
        <w:t>кинезиотейпом</w:t>
      </w:r>
      <w:proofErr w:type="spellEnd"/>
      <w:r>
        <w:rPr>
          <w:rFonts w:ascii="Times New Roman" w:hAnsi="Times New Roman"/>
        </w:rPr>
        <w:t>.</w:t>
      </w:r>
    </w:p>
    <w:p w:rsidR="00A25D18" w:rsidRDefault="00963D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Пластыри часто являются устойчивыми к воздействию воды, поэтому с ними можно мыться, не боясь, что они прекратят свое действие. Профессиональные спортсмены уже оценили </w:t>
      </w:r>
      <w:r w:rsidR="00D00F78" w:rsidRPr="00D00F78">
        <w:rPr>
          <w:rFonts w:ascii="Times New Roman" w:hAnsi="Times New Roman"/>
        </w:rPr>
        <w:t xml:space="preserve">бинт </w:t>
      </w:r>
      <w:proofErr w:type="spellStart"/>
      <w:r w:rsidR="00D00F78" w:rsidRPr="00D00F78">
        <w:rPr>
          <w:rFonts w:ascii="Times New Roman" w:hAnsi="Times New Roman"/>
        </w:rPr>
        <w:t>кинезио</w:t>
      </w:r>
      <w:proofErr w:type="spellEnd"/>
      <w:r>
        <w:rPr>
          <w:rFonts w:ascii="Times New Roman" w:hAnsi="Times New Roman"/>
        </w:rPr>
        <w:t xml:space="preserve"> при интенсивных тренировках. Нанесение </w:t>
      </w:r>
      <w:proofErr w:type="spellStart"/>
      <w:r>
        <w:rPr>
          <w:rFonts w:ascii="Times New Roman" w:hAnsi="Times New Roman"/>
        </w:rPr>
        <w:t>тейпов</w:t>
      </w:r>
      <w:proofErr w:type="spellEnd"/>
      <w:r>
        <w:rPr>
          <w:rFonts w:ascii="Times New Roman" w:hAnsi="Times New Roman"/>
        </w:rPr>
        <w:t xml:space="preserve"> помогает им оживить травмированные мышцы или растянутые сухожилия.</w:t>
      </w:r>
    </w:p>
    <w:p w:rsidR="00D00F78" w:rsidRDefault="00D00F78">
      <w:pPr>
        <w:rPr>
          <w:rFonts w:hint="eastAsia"/>
        </w:rPr>
      </w:pPr>
      <w:r w:rsidRPr="00D00F78">
        <w:t xml:space="preserve">Применяют </w:t>
      </w:r>
      <w:proofErr w:type="spellStart"/>
      <w:r>
        <w:t>тейпы</w:t>
      </w:r>
      <w:proofErr w:type="spellEnd"/>
      <w:r>
        <w:t xml:space="preserve"> </w:t>
      </w:r>
      <w:r w:rsidRPr="00D00F78">
        <w:t xml:space="preserve">не только для </w:t>
      </w:r>
      <w:r>
        <w:t>устранения</w:t>
      </w:r>
      <w:r w:rsidRPr="00D00F78">
        <w:t xml:space="preserve"> последствий тяжелых тренировок, травм, растяжений. </w:t>
      </w:r>
      <w:r>
        <w:t>Они</w:t>
      </w:r>
      <w:r w:rsidRPr="00D00F78">
        <w:t xml:space="preserve"> эффектив</w:t>
      </w:r>
      <w:r w:rsidR="00EE74A9">
        <w:t>ны</w:t>
      </w:r>
      <w:r w:rsidRPr="00D00F78">
        <w:t xml:space="preserve"> и в косметологии. Пластыри накладывают на лицо для того, чтобы они оказывали массажирующее воздействие и улучшали кожу. В результате интенсивнее становится </w:t>
      </w:r>
      <w:proofErr w:type="spellStart"/>
      <w:r w:rsidRPr="00D00F78">
        <w:t>лимфоток</w:t>
      </w:r>
      <w:proofErr w:type="spellEnd"/>
      <w:r w:rsidRPr="00D00F78">
        <w:t xml:space="preserve"> и кровоток, улучшается тургор кожи, то есть эластичность, уменьшается количество морщин.  </w:t>
      </w:r>
    </w:p>
    <w:p w:rsidR="00A25D18" w:rsidRDefault="00A25D18">
      <w:pPr>
        <w:rPr>
          <w:rFonts w:ascii="Times New Roman" w:hAnsi="Times New Roman"/>
        </w:rPr>
      </w:pPr>
    </w:p>
    <w:p w:rsidR="00A25D18" w:rsidRDefault="00A25D18">
      <w:pPr>
        <w:rPr>
          <w:rFonts w:ascii="Times New Roman" w:hAnsi="Times New Roman"/>
          <w:b/>
          <w:bCs/>
          <w:sz w:val="28"/>
          <w:szCs w:val="28"/>
        </w:rPr>
      </w:pP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Особенности применения</w:t>
      </w:r>
    </w:p>
    <w:p w:rsidR="00A25D18" w:rsidRDefault="00A25D18">
      <w:pPr>
        <w:rPr>
          <w:rFonts w:ascii="Times New Roman" w:hAnsi="Times New Roman"/>
        </w:rPr>
      </w:pP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 xml:space="preserve">По замыслу ее создателя, </w:t>
      </w:r>
      <w:proofErr w:type="spellStart"/>
      <w:r>
        <w:rPr>
          <w:rFonts w:ascii="Times New Roman" w:hAnsi="Times New Roman"/>
          <w:highlight w:val="yellow"/>
        </w:rPr>
        <w:t>кинезио</w:t>
      </w:r>
      <w:proofErr w:type="spellEnd"/>
      <w:r>
        <w:rPr>
          <w:rFonts w:ascii="Times New Roman" w:hAnsi="Times New Roman"/>
          <w:highlight w:val="yellow"/>
        </w:rPr>
        <w:t xml:space="preserve"> </w:t>
      </w:r>
      <w:proofErr w:type="spellStart"/>
      <w:r>
        <w:rPr>
          <w:rFonts w:ascii="Times New Roman" w:hAnsi="Times New Roman"/>
          <w:highlight w:val="yellow"/>
        </w:rPr>
        <w:t>тейп</w:t>
      </w:r>
      <w:proofErr w:type="spellEnd"/>
      <w:r>
        <w:rPr>
          <w:rFonts w:ascii="Times New Roman" w:hAnsi="Times New Roman"/>
          <w:highlight w:val="yellow"/>
        </w:rPr>
        <w:t xml:space="preserve"> лента</w:t>
      </w:r>
      <w:r>
        <w:rPr>
          <w:rFonts w:ascii="Times New Roman" w:hAnsi="Times New Roman"/>
        </w:rPr>
        <w:t xml:space="preserve"> применяется для реабилитации мышц, чтобы не </w:t>
      </w:r>
      <w:r w:rsidR="00EE74A9">
        <w:rPr>
          <w:rFonts w:ascii="Times New Roman" w:hAnsi="Times New Roman"/>
        </w:rPr>
        <w:t>приходилось</w:t>
      </w:r>
      <w:r>
        <w:rPr>
          <w:rFonts w:ascii="Times New Roman" w:hAnsi="Times New Roman"/>
        </w:rPr>
        <w:t xml:space="preserve"> огранич</w:t>
      </w:r>
      <w:r w:rsidR="00EE74A9">
        <w:rPr>
          <w:rFonts w:ascii="Times New Roman" w:hAnsi="Times New Roman"/>
        </w:rPr>
        <w:t>ивать</w:t>
      </w:r>
      <w:r>
        <w:rPr>
          <w:rFonts w:ascii="Times New Roman" w:hAnsi="Times New Roman"/>
        </w:rPr>
        <w:t xml:space="preserve"> акти</w:t>
      </w:r>
      <w:r w:rsidR="00EE74A9">
        <w:rPr>
          <w:rFonts w:ascii="Times New Roman" w:hAnsi="Times New Roman"/>
        </w:rPr>
        <w:t>вность</w:t>
      </w:r>
      <w:r>
        <w:rPr>
          <w:rFonts w:ascii="Times New Roman" w:hAnsi="Times New Roman"/>
        </w:rPr>
        <w:t xml:space="preserve"> или даже </w:t>
      </w:r>
      <w:r w:rsidR="00EE74A9">
        <w:rPr>
          <w:rFonts w:ascii="Times New Roman" w:hAnsi="Times New Roman"/>
        </w:rPr>
        <w:t xml:space="preserve">переходить на </w:t>
      </w:r>
      <w:r>
        <w:rPr>
          <w:rFonts w:ascii="Times New Roman" w:hAnsi="Times New Roman"/>
        </w:rPr>
        <w:t>постельн</w:t>
      </w:r>
      <w:r w:rsidR="00EE74A9">
        <w:rPr>
          <w:rFonts w:ascii="Times New Roman" w:hAnsi="Times New Roman"/>
        </w:rPr>
        <w:t>ый режим</w:t>
      </w:r>
      <w:r>
        <w:rPr>
          <w:rFonts w:ascii="Times New Roman" w:hAnsi="Times New Roman"/>
        </w:rPr>
        <w:t xml:space="preserve">. </w:t>
      </w:r>
      <w:r w:rsidR="00EE74A9">
        <w:rPr>
          <w:rFonts w:ascii="Times New Roman" w:hAnsi="Times New Roman"/>
        </w:rPr>
        <w:t>Наклеенная</w:t>
      </w:r>
      <w:r>
        <w:rPr>
          <w:rFonts w:ascii="Times New Roman" w:hAnsi="Times New Roman"/>
        </w:rPr>
        <w:t xml:space="preserve"> лента берет на себя часть нагрузки, при этом снимает часть нагрузки с мышцы. Также </w:t>
      </w:r>
      <w:proofErr w:type="spellStart"/>
      <w:r>
        <w:rPr>
          <w:rFonts w:ascii="Times New Roman" w:hAnsi="Times New Roman"/>
          <w:highlight w:val="yellow"/>
        </w:rPr>
        <w:t>к</w:t>
      </w:r>
      <w:r w:rsidR="00EE74A9">
        <w:rPr>
          <w:rFonts w:ascii="Times New Roman" w:hAnsi="Times New Roman"/>
          <w:highlight w:val="yellow"/>
        </w:rPr>
        <w:t>инезио</w:t>
      </w:r>
      <w:r>
        <w:rPr>
          <w:rFonts w:ascii="Times New Roman" w:hAnsi="Times New Roman"/>
          <w:highlight w:val="yellow"/>
        </w:rPr>
        <w:t>пластырь</w:t>
      </w:r>
      <w:proofErr w:type="spellEnd"/>
      <w:r>
        <w:rPr>
          <w:rFonts w:ascii="Times New Roman" w:hAnsi="Times New Roman"/>
        </w:rPr>
        <w:t xml:space="preserve"> обладает следующими свойствами:</w:t>
      </w:r>
    </w:p>
    <w:p w:rsidR="00A25D18" w:rsidRDefault="00963D13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восстанавливает кровообращение;</w:t>
      </w:r>
    </w:p>
    <w:p w:rsidR="00A25D18" w:rsidRDefault="00963D13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имеет компрессионное действие на мускулы;</w:t>
      </w:r>
    </w:p>
    <w:p w:rsidR="00A25D18" w:rsidRDefault="00963D13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подтягивает кожу;</w:t>
      </w:r>
    </w:p>
    <w:p w:rsidR="00A25D18" w:rsidRDefault="00963D13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 xml:space="preserve">с помощью лент  можно даже исправлять искривление позвоночника. </w:t>
      </w: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 xml:space="preserve">Ленты применяют и в косметологии для улучшения кровообращения кожи, удаления мелких морщин. Для профилактики усталости </w:t>
      </w:r>
      <w:r w:rsidR="00EE74A9">
        <w:rPr>
          <w:rFonts w:ascii="Times New Roman" w:hAnsi="Times New Roman"/>
        </w:rPr>
        <w:t xml:space="preserve">мышц </w:t>
      </w:r>
      <w:r>
        <w:rPr>
          <w:rFonts w:ascii="Times New Roman" w:hAnsi="Times New Roman"/>
        </w:rPr>
        <w:t xml:space="preserve">и растяжения </w:t>
      </w:r>
      <w:r w:rsidR="00C86334">
        <w:rPr>
          <w:rFonts w:ascii="Times New Roman" w:hAnsi="Times New Roman"/>
        </w:rPr>
        <w:t>связок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highlight w:val="yellow"/>
        </w:rPr>
        <w:t>кинезиотейп</w:t>
      </w:r>
      <w:proofErr w:type="spellEnd"/>
      <w:r>
        <w:rPr>
          <w:rFonts w:ascii="Times New Roman" w:hAnsi="Times New Roman"/>
        </w:rPr>
        <w:t xml:space="preserve"> также пригодится. Его используют для того, чтобы распределить нагрузку между задействованными в работе мышцами и самой лентой. Но их использование желательно комбинировать с другими методиками — массажем, нанесением специальных кремов, йогой, </w:t>
      </w:r>
      <w:proofErr w:type="spellStart"/>
      <w:r>
        <w:rPr>
          <w:rFonts w:ascii="Times New Roman" w:hAnsi="Times New Roman"/>
        </w:rPr>
        <w:t>пилатесом</w:t>
      </w:r>
      <w:proofErr w:type="spellEnd"/>
      <w:r>
        <w:rPr>
          <w:rFonts w:ascii="Times New Roman" w:hAnsi="Times New Roman"/>
        </w:rPr>
        <w:t xml:space="preserve">. </w:t>
      </w:r>
    </w:p>
    <w:p w:rsidR="00A25D18" w:rsidRDefault="00A25D18">
      <w:pPr>
        <w:rPr>
          <w:rFonts w:ascii="Times New Roman" w:hAnsi="Times New Roman"/>
        </w:rPr>
      </w:pPr>
    </w:p>
    <w:p w:rsidR="00A25D18" w:rsidRDefault="00A25D18">
      <w:pPr>
        <w:rPr>
          <w:rFonts w:ascii="Times New Roman" w:hAnsi="Times New Roman"/>
        </w:rPr>
      </w:pPr>
    </w:p>
    <w:p w:rsidR="00A25D18" w:rsidRDefault="00A25D18">
      <w:pPr>
        <w:pStyle w:val="a9"/>
        <w:rPr>
          <w:rFonts w:ascii="Times New Roman" w:hAnsi="Times New Roman"/>
          <w:sz w:val="24"/>
          <w:szCs w:val="24"/>
        </w:rPr>
      </w:pP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Как наложить </w:t>
      </w:r>
      <w:proofErr w:type="spellStart"/>
      <w:r>
        <w:rPr>
          <w:rFonts w:ascii="Times New Roman" w:hAnsi="Times New Roman"/>
          <w:b/>
          <w:bCs/>
          <w:sz w:val="28"/>
          <w:szCs w:val="28"/>
          <w:highlight w:val="yellow"/>
        </w:rPr>
        <w:t>тейп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5D18" w:rsidRDefault="00A25D18">
      <w:pPr>
        <w:rPr>
          <w:rFonts w:ascii="Times New Roman" w:hAnsi="Times New Roman"/>
        </w:rPr>
      </w:pP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 xml:space="preserve">На </w:t>
      </w:r>
      <w:proofErr w:type="spellStart"/>
      <w:r w:rsidR="00A93E2E">
        <w:rPr>
          <w:rFonts w:ascii="Times New Roman" w:hAnsi="Times New Roman"/>
          <w:highlight w:val="yellow"/>
        </w:rPr>
        <w:t>кинезио</w:t>
      </w:r>
      <w:r>
        <w:rPr>
          <w:rFonts w:ascii="Times New Roman" w:hAnsi="Times New Roman"/>
          <w:highlight w:val="yellow"/>
        </w:rPr>
        <w:t>ленту</w:t>
      </w:r>
      <w:proofErr w:type="spellEnd"/>
      <w:r>
        <w:rPr>
          <w:rFonts w:ascii="Times New Roman" w:hAnsi="Times New Roman"/>
        </w:rPr>
        <w:t xml:space="preserve"> нанесен с одной стороны клеящий слой. Для применения е</w:t>
      </w:r>
      <w:r w:rsidR="00497D77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кусок отматывают, отрезают и наносят на определ</w:t>
      </w:r>
      <w:r w:rsidR="00497D77">
        <w:rPr>
          <w:rFonts w:ascii="Times New Roman" w:hAnsi="Times New Roman"/>
        </w:rPr>
        <w:t>е</w:t>
      </w:r>
      <w:r w:rsidR="00A93E2E">
        <w:rPr>
          <w:rFonts w:ascii="Times New Roman" w:hAnsi="Times New Roman"/>
        </w:rPr>
        <w:t>нный участок, где ощущается дискомфорт</w:t>
      </w:r>
      <w:r>
        <w:rPr>
          <w:rFonts w:ascii="Times New Roman" w:hAnsi="Times New Roman"/>
        </w:rPr>
        <w:t xml:space="preserve"> либо надо улучшить кровоснабжение и </w:t>
      </w:r>
      <w:proofErr w:type="spellStart"/>
      <w:r>
        <w:rPr>
          <w:rFonts w:ascii="Times New Roman" w:hAnsi="Times New Roman"/>
        </w:rPr>
        <w:t>лимфоток</w:t>
      </w:r>
      <w:proofErr w:type="spellEnd"/>
      <w:r>
        <w:rPr>
          <w:rFonts w:ascii="Times New Roman" w:hAnsi="Times New Roman"/>
        </w:rPr>
        <w:t>. Желательно, чтобы на данном участке кожи не было волос. Можно предварительно аккуратно их сбрить.</w:t>
      </w: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 xml:space="preserve">Как правило, </w:t>
      </w:r>
      <w:proofErr w:type="spellStart"/>
      <w:r>
        <w:rPr>
          <w:rFonts w:ascii="Times New Roman" w:hAnsi="Times New Roman"/>
          <w:highlight w:val="yellow"/>
        </w:rPr>
        <w:t>кинезио</w:t>
      </w:r>
      <w:proofErr w:type="spellEnd"/>
      <w:r>
        <w:rPr>
          <w:rFonts w:ascii="Times New Roman" w:hAnsi="Times New Roman"/>
        </w:rPr>
        <w:t xml:space="preserve"> накладывают на поверхность кожи в натянутом состоянии. Например, при </w:t>
      </w:r>
      <w:proofErr w:type="spellStart"/>
      <w:r>
        <w:rPr>
          <w:rFonts w:ascii="Times New Roman" w:hAnsi="Times New Roman"/>
        </w:rPr>
        <w:t>тейпировании</w:t>
      </w:r>
      <w:proofErr w:type="spellEnd"/>
      <w:r>
        <w:rPr>
          <w:rFonts w:ascii="Times New Roman" w:hAnsi="Times New Roman"/>
        </w:rPr>
        <w:t xml:space="preserve"> коленного сустава его необходимо согнуть. При </w:t>
      </w:r>
      <w:proofErr w:type="spellStart"/>
      <w:r>
        <w:rPr>
          <w:rFonts w:ascii="Times New Roman" w:hAnsi="Times New Roman"/>
        </w:rPr>
        <w:t>тейпировании</w:t>
      </w:r>
      <w:proofErr w:type="spellEnd"/>
      <w:r>
        <w:rPr>
          <w:rFonts w:ascii="Times New Roman" w:hAnsi="Times New Roman"/>
        </w:rPr>
        <w:t xml:space="preserve"> лица наложение происходит по массажным линиям. Можно воздействов</w:t>
      </w:r>
      <w:r w:rsidR="008A76C6">
        <w:rPr>
          <w:rFonts w:ascii="Times New Roman" w:hAnsi="Times New Roman"/>
        </w:rPr>
        <w:t>ать и на проблемные зоны, такие</w:t>
      </w:r>
      <w:r>
        <w:rPr>
          <w:rFonts w:ascii="Times New Roman" w:hAnsi="Times New Roman"/>
        </w:rPr>
        <w:t xml:space="preserve"> как живот, бедра, чтобы избавиться от жировых отложений. Тогда применяется </w:t>
      </w:r>
      <w:proofErr w:type="spellStart"/>
      <w:r>
        <w:rPr>
          <w:rFonts w:ascii="Times New Roman" w:hAnsi="Times New Roman"/>
          <w:highlight w:val="yellow"/>
        </w:rPr>
        <w:t>кинезиотейп</w:t>
      </w:r>
      <w:proofErr w:type="spellEnd"/>
      <w:r>
        <w:rPr>
          <w:rFonts w:ascii="Times New Roman" w:hAnsi="Times New Roman"/>
        </w:rPr>
        <w:t xml:space="preserve"> для тела. </w:t>
      </w: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>Существует два подхода к применению методики. По замыслу изобретателя лент, накладывать их должны врачи-ортопеды со специальной подготовкой. Нередк</w:t>
      </w:r>
      <w:r w:rsidR="008A76C6">
        <w:rPr>
          <w:rFonts w:ascii="Times New Roman" w:hAnsi="Times New Roman"/>
        </w:rPr>
        <w:t xml:space="preserve">о </w:t>
      </w:r>
      <w:proofErr w:type="spellStart"/>
      <w:r w:rsidR="008A76C6">
        <w:rPr>
          <w:rFonts w:ascii="Times New Roman" w:hAnsi="Times New Roman"/>
        </w:rPr>
        <w:t>тейпами</w:t>
      </w:r>
      <w:proofErr w:type="spellEnd"/>
      <w:r w:rsidR="008A76C6">
        <w:rPr>
          <w:rFonts w:ascii="Times New Roman" w:hAnsi="Times New Roman"/>
        </w:rPr>
        <w:t xml:space="preserve"> пользуются спортсмены, заменяя ими эластичные бинты</w:t>
      </w:r>
      <w:r>
        <w:rPr>
          <w:rFonts w:ascii="Times New Roman" w:hAnsi="Times New Roman"/>
        </w:rPr>
        <w:t xml:space="preserve">. Если нужно сильнее бинтовать суставы, то берут </w:t>
      </w:r>
      <w:proofErr w:type="spellStart"/>
      <w:r w:rsidR="008A76C6">
        <w:rPr>
          <w:rFonts w:ascii="Times New Roman" w:hAnsi="Times New Roman"/>
          <w:highlight w:val="yellow"/>
        </w:rPr>
        <w:t>кинезио</w:t>
      </w:r>
      <w:r>
        <w:rPr>
          <w:rFonts w:ascii="Times New Roman" w:hAnsi="Times New Roman"/>
          <w:highlight w:val="yellow"/>
        </w:rPr>
        <w:t>тейп</w:t>
      </w:r>
      <w:proofErr w:type="spellEnd"/>
      <w:r>
        <w:rPr>
          <w:rFonts w:ascii="Times New Roman" w:hAnsi="Times New Roman"/>
          <w:highlight w:val="yellow"/>
        </w:rPr>
        <w:t xml:space="preserve"> сильной фиксации</w:t>
      </w:r>
      <w:r>
        <w:rPr>
          <w:rFonts w:ascii="Times New Roman" w:hAnsi="Times New Roman"/>
        </w:rPr>
        <w:t xml:space="preserve">, который </w:t>
      </w:r>
      <w:r w:rsidR="008A76C6">
        <w:rPr>
          <w:rFonts w:ascii="Times New Roman" w:hAnsi="Times New Roman"/>
        </w:rPr>
        <w:t>интенсивнее</w:t>
      </w:r>
      <w:r>
        <w:rPr>
          <w:rFonts w:ascii="Times New Roman" w:hAnsi="Times New Roman"/>
        </w:rPr>
        <w:t xml:space="preserve"> будет помогать волокнам мышц при усилии. </w:t>
      </w:r>
    </w:p>
    <w:p w:rsidR="00A25D18" w:rsidRDefault="00A25D18">
      <w:pPr>
        <w:rPr>
          <w:rFonts w:ascii="Times New Roman" w:hAnsi="Times New Roman"/>
        </w:rPr>
      </w:pPr>
    </w:p>
    <w:p w:rsidR="00A25D18" w:rsidRDefault="00A25D18">
      <w:pPr>
        <w:rPr>
          <w:rFonts w:ascii="Times New Roman" w:hAnsi="Times New Roman"/>
          <w:b/>
          <w:bCs/>
          <w:sz w:val="28"/>
          <w:szCs w:val="28"/>
        </w:rPr>
      </w:pP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Когда рекомендуется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тейпирование</w:t>
      </w:r>
      <w:proofErr w:type="spellEnd"/>
    </w:p>
    <w:p w:rsidR="00A25D18" w:rsidRDefault="00A25D18">
      <w:pPr>
        <w:rPr>
          <w:rFonts w:ascii="Times New Roman" w:hAnsi="Times New Roman"/>
        </w:rPr>
      </w:pP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 xml:space="preserve">Идея </w:t>
      </w:r>
      <w:proofErr w:type="spellStart"/>
      <w:r>
        <w:rPr>
          <w:rFonts w:ascii="Times New Roman" w:hAnsi="Times New Roman"/>
        </w:rPr>
        <w:t>тейпирования</w:t>
      </w:r>
      <w:proofErr w:type="spellEnd"/>
      <w:r>
        <w:rPr>
          <w:rFonts w:ascii="Times New Roman" w:hAnsi="Times New Roman"/>
        </w:rPr>
        <w:t xml:space="preserve"> состоит</w:t>
      </w:r>
      <w:r w:rsidR="008A76C6">
        <w:rPr>
          <w:rFonts w:ascii="Times New Roman" w:hAnsi="Times New Roman"/>
        </w:rPr>
        <w:t xml:space="preserve"> в том, чтобы наложить пластыри для улучшения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лимфоток</w:t>
      </w:r>
      <w:r w:rsidR="008A76C6">
        <w:rPr>
          <w:rFonts w:ascii="Times New Roman" w:hAnsi="Times New Roman"/>
        </w:rPr>
        <w:t>а</w:t>
      </w:r>
      <w:proofErr w:type="spellEnd"/>
      <w:r w:rsidR="00377B43">
        <w:rPr>
          <w:rFonts w:ascii="Times New Roman" w:hAnsi="Times New Roman"/>
        </w:rPr>
        <w:t>, кровообращения</w:t>
      </w:r>
      <w:r>
        <w:rPr>
          <w:rFonts w:ascii="Times New Roman" w:hAnsi="Times New Roman"/>
        </w:rPr>
        <w:t xml:space="preserve"> и заставить ткани регенерироваться быстрее. Показаний  к процедуре множество:</w:t>
      </w:r>
    </w:p>
    <w:p w:rsidR="00A25D18" w:rsidRDefault="00963D13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восстановление при травмах;</w:t>
      </w:r>
    </w:p>
    <w:p w:rsidR="00A25D18" w:rsidRDefault="00963D13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коррекция осанки;</w:t>
      </w:r>
    </w:p>
    <w:p w:rsidR="00A25D18" w:rsidRDefault="00963D13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 xml:space="preserve">лечение </w:t>
      </w:r>
      <w:r w:rsidR="00377B43">
        <w:rPr>
          <w:rFonts w:ascii="Times New Roman" w:hAnsi="Times New Roman"/>
        </w:rPr>
        <w:t>поврежденного</w:t>
      </w:r>
      <w:r>
        <w:rPr>
          <w:rFonts w:ascii="Times New Roman" w:hAnsi="Times New Roman"/>
        </w:rPr>
        <w:t xml:space="preserve"> сустава;</w:t>
      </w:r>
    </w:p>
    <w:p w:rsidR="00A25D18" w:rsidRDefault="00963D13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головные боли;</w:t>
      </w:r>
    </w:p>
    <w:p w:rsidR="00A25D18" w:rsidRDefault="00963D13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снятие болевого синдрома из-за воспалени</w:t>
      </w:r>
      <w:r w:rsidR="00AA6EA1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мышц, суставов;</w:t>
      </w:r>
    </w:p>
    <w:p w:rsidR="00A25D18" w:rsidRDefault="00963D13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 xml:space="preserve">подтяжка зон лица и шеи — </w:t>
      </w:r>
      <w:r w:rsidR="00377B43" w:rsidRPr="00377B43">
        <w:rPr>
          <w:rFonts w:ascii="Times New Roman" w:hAnsi="Times New Roman"/>
        </w:rPr>
        <w:t>применяют</w:t>
      </w:r>
      <w:r w:rsidR="00377B43">
        <w:rPr>
          <w:rFonts w:ascii="Times New Roman" w:hAnsi="Times New Roman"/>
        </w:rPr>
        <w:t xml:space="preserve"> </w:t>
      </w:r>
      <w:proofErr w:type="gramStart"/>
      <w:r w:rsidR="00377B43">
        <w:rPr>
          <w:rFonts w:ascii="Times New Roman" w:hAnsi="Times New Roman"/>
        </w:rPr>
        <w:t>специальный</w:t>
      </w:r>
      <w:proofErr w:type="gramEnd"/>
      <w:r w:rsidR="00377B43" w:rsidRPr="00377B43">
        <w:rPr>
          <w:rFonts w:ascii="Times New Roman" w:hAnsi="Times New Roman"/>
        </w:rPr>
        <w:t xml:space="preserve"> </w:t>
      </w:r>
      <w:proofErr w:type="spellStart"/>
      <w:r w:rsidR="00377B43">
        <w:rPr>
          <w:rFonts w:ascii="Times New Roman" w:hAnsi="Times New Roman"/>
          <w:highlight w:val="yellow"/>
        </w:rPr>
        <w:t>кинезио</w:t>
      </w:r>
      <w:r>
        <w:rPr>
          <w:rFonts w:ascii="Times New Roman" w:hAnsi="Times New Roman"/>
          <w:highlight w:val="yellow"/>
        </w:rPr>
        <w:t>тейп</w:t>
      </w:r>
      <w:proofErr w:type="spellEnd"/>
      <w:r>
        <w:rPr>
          <w:rFonts w:ascii="Times New Roman" w:hAnsi="Times New Roman"/>
          <w:highlight w:val="yellow"/>
        </w:rPr>
        <w:t xml:space="preserve"> для лица</w:t>
      </w:r>
      <w:r>
        <w:rPr>
          <w:rFonts w:ascii="Times New Roman" w:hAnsi="Times New Roman"/>
        </w:rPr>
        <w:t>;</w:t>
      </w:r>
    </w:p>
    <w:p w:rsidR="00A25D18" w:rsidRDefault="00963D13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 xml:space="preserve">наличие гематом и отеков. </w:t>
      </w: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 xml:space="preserve">Часто </w:t>
      </w:r>
      <w:r w:rsidR="00377B43">
        <w:rPr>
          <w:rFonts w:ascii="Times New Roman" w:hAnsi="Times New Roman"/>
        </w:rPr>
        <w:t>используют</w:t>
      </w:r>
      <w:r>
        <w:rPr>
          <w:rFonts w:ascii="Times New Roman" w:hAnsi="Times New Roman"/>
        </w:rPr>
        <w:t xml:space="preserve"> </w:t>
      </w:r>
      <w:proofErr w:type="spellStart"/>
      <w:r w:rsidR="00377B43">
        <w:rPr>
          <w:rFonts w:ascii="Times New Roman" w:hAnsi="Times New Roman"/>
          <w:highlight w:val="yellow"/>
        </w:rPr>
        <w:t>кинезио</w:t>
      </w:r>
      <w:r>
        <w:rPr>
          <w:rFonts w:ascii="Times New Roman" w:hAnsi="Times New Roman"/>
          <w:highlight w:val="yellow"/>
        </w:rPr>
        <w:t>тейп</w:t>
      </w:r>
      <w:proofErr w:type="spellEnd"/>
      <w:r>
        <w:rPr>
          <w:rFonts w:ascii="Times New Roman" w:hAnsi="Times New Roman"/>
          <w:highlight w:val="yellow"/>
        </w:rPr>
        <w:t xml:space="preserve"> для колен</w:t>
      </w:r>
      <w:r>
        <w:rPr>
          <w:rFonts w:ascii="Times New Roman" w:hAnsi="Times New Roman"/>
        </w:rPr>
        <w:t>, если есть проблемы с коленным суставом — ноющие боли, застарелые травмы и прочее. Если ожидаются усиленные нагрузки на коленные суставы, например, нужно сделать много приседаний, можно наклеить пластырь на то место колен</w:t>
      </w:r>
      <w:r w:rsidR="00377B4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, которое ноет или побаливает от нагрузки. В случае повышенной чувствительности кожи можно приобрести </w:t>
      </w:r>
      <w:proofErr w:type="spellStart"/>
      <w:r w:rsidR="00377B43">
        <w:rPr>
          <w:rFonts w:ascii="Times New Roman" w:hAnsi="Times New Roman"/>
          <w:highlight w:val="yellow"/>
        </w:rPr>
        <w:t>кинезио</w:t>
      </w:r>
      <w:r>
        <w:rPr>
          <w:rFonts w:ascii="Times New Roman" w:hAnsi="Times New Roman"/>
          <w:highlight w:val="yellow"/>
        </w:rPr>
        <w:t>тейп</w:t>
      </w:r>
      <w:proofErr w:type="spellEnd"/>
      <w:r>
        <w:rPr>
          <w:rFonts w:ascii="Times New Roman" w:hAnsi="Times New Roman"/>
          <w:highlight w:val="yellow"/>
        </w:rPr>
        <w:t xml:space="preserve"> </w:t>
      </w:r>
      <w:proofErr w:type="spellStart"/>
      <w:r>
        <w:rPr>
          <w:rFonts w:ascii="Times New Roman" w:hAnsi="Times New Roman"/>
          <w:highlight w:val="yellow"/>
        </w:rPr>
        <w:t>гипоаллергенный</w:t>
      </w:r>
      <w:proofErr w:type="spellEnd"/>
      <w:r>
        <w:rPr>
          <w:rFonts w:ascii="Times New Roman" w:hAnsi="Times New Roman"/>
        </w:rPr>
        <w:t xml:space="preserve">, такие тоже выпускаются. В любом случае </w:t>
      </w:r>
      <w:proofErr w:type="spellStart"/>
      <w:r w:rsidR="009A1624">
        <w:rPr>
          <w:rFonts w:ascii="Times New Roman" w:hAnsi="Times New Roman"/>
        </w:rPr>
        <w:t>тейп</w:t>
      </w:r>
      <w:proofErr w:type="spellEnd"/>
      <w:r>
        <w:rPr>
          <w:rFonts w:ascii="Times New Roman" w:hAnsi="Times New Roman"/>
        </w:rPr>
        <w:t xml:space="preserve"> </w:t>
      </w:r>
      <w:r w:rsidR="009A1624">
        <w:rPr>
          <w:rFonts w:ascii="Times New Roman" w:hAnsi="Times New Roman"/>
        </w:rPr>
        <w:t xml:space="preserve">не содержит вредных веществ, и </w:t>
      </w:r>
      <w:r w:rsidR="009A1624" w:rsidRPr="009A1624">
        <w:rPr>
          <w:rFonts w:ascii="Times New Roman" w:hAnsi="Times New Roman"/>
        </w:rPr>
        <w:t>методика</w:t>
      </w:r>
      <w:r w:rsidR="009A1624">
        <w:rPr>
          <w:rFonts w:ascii="Times New Roman" w:hAnsi="Times New Roman"/>
        </w:rPr>
        <w:t xml:space="preserve"> не </w:t>
      </w:r>
      <w:r>
        <w:rPr>
          <w:rFonts w:ascii="Times New Roman" w:hAnsi="Times New Roman"/>
        </w:rPr>
        <w:t xml:space="preserve">может навредить организму, что </w:t>
      </w:r>
      <w:r w:rsidR="009A1624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оказали исследования. </w:t>
      </w:r>
    </w:p>
    <w:p w:rsidR="00A25D18" w:rsidRDefault="00A25D18">
      <w:pPr>
        <w:rPr>
          <w:rFonts w:ascii="Times New Roman" w:hAnsi="Times New Roman"/>
        </w:rPr>
      </w:pP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Как выбрать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кинезио</w:t>
      </w:r>
      <w:proofErr w:type="spellEnd"/>
    </w:p>
    <w:p w:rsidR="00A25D18" w:rsidRDefault="00A25D18">
      <w:pPr>
        <w:rPr>
          <w:rFonts w:ascii="Times New Roman" w:hAnsi="Times New Roman"/>
        </w:rPr>
      </w:pPr>
    </w:p>
    <w:p w:rsidR="00A25D18" w:rsidRDefault="00963D13">
      <w:pPr>
        <w:rPr>
          <w:rFonts w:hint="eastAsia"/>
        </w:rPr>
      </w:pPr>
      <w:r>
        <w:rPr>
          <w:rFonts w:ascii="Times New Roman" w:hAnsi="Times New Roman"/>
        </w:rPr>
        <w:t xml:space="preserve">Пластырь крайне удобен как для профи, так и для обычных людей. Он не занимает много места, его можно взять с собой на тренировку. </w:t>
      </w:r>
      <w:proofErr w:type="spellStart"/>
      <w:r w:rsidR="009A1624">
        <w:rPr>
          <w:rFonts w:ascii="Times New Roman" w:hAnsi="Times New Roman"/>
        </w:rPr>
        <w:t>Кинезиологи</w:t>
      </w:r>
      <w:proofErr w:type="spellEnd"/>
      <w:r>
        <w:rPr>
          <w:rFonts w:ascii="Times New Roman" w:hAnsi="Times New Roman"/>
        </w:rPr>
        <w:t xml:space="preserve"> утвержда</w:t>
      </w:r>
      <w:r w:rsidR="009A1624">
        <w:rPr>
          <w:rFonts w:ascii="Times New Roman" w:hAnsi="Times New Roman"/>
        </w:rPr>
        <w:t>ю</w:t>
      </w:r>
      <w:r>
        <w:rPr>
          <w:rFonts w:ascii="Times New Roman" w:hAnsi="Times New Roman"/>
        </w:rPr>
        <w:t>т, что даже цвет важен</w:t>
      </w:r>
      <w:r w:rsidR="009A162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синий </w:t>
      </w:r>
      <w:proofErr w:type="spellStart"/>
      <w:r>
        <w:rPr>
          <w:rFonts w:ascii="Times New Roman" w:hAnsi="Times New Roman"/>
        </w:rPr>
        <w:t>тейп</w:t>
      </w:r>
      <w:proofErr w:type="spellEnd"/>
      <w:r>
        <w:rPr>
          <w:rFonts w:ascii="Times New Roman" w:hAnsi="Times New Roman"/>
        </w:rPr>
        <w:t xml:space="preserve"> </w:t>
      </w:r>
      <w:r w:rsidR="009A1624">
        <w:rPr>
          <w:rFonts w:ascii="Times New Roman" w:hAnsi="Times New Roman"/>
        </w:rPr>
        <w:t xml:space="preserve">‒ </w:t>
      </w:r>
      <w:r>
        <w:rPr>
          <w:rFonts w:ascii="Times New Roman" w:hAnsi="Times New Roman"/>
        </w:rPr>
        <w:t xml:space="preserve">для успокоения мышц, зеленый — для </w:t>
      </w:r>
      <w:r w:rsidR="009A1624">
        <w:rPr>
          <w:rFonts w:ascii="Times New Roman" w:hAnsi="Times New Roman"/>
        </w:rPr>
        <w:t>восстановления тканей</w:t>
      </w:r>
      <w:r>
        <w:rPr>
          <w:rFonts w:ascii="Times New Roman" w:hAnsi="Times New Roman"/>
        </w:rPr>
        <w:t>, заживления ран. Чаще всего применяют ленты телесного цвета. В продаже есть и тигровые, леопардовые расцветки, можно выбрать на свой вкус.</w:t>
      </w:r>
    </w:p>
    <w:p w:rsidR="00A25D18" w:rsidRDefault="00A25D18">
      <w:pPr>
        <w:rPr>
          <w:rFonts w:ascii="Times New Roman" w:hAnsi="Times New Roman"/>
        </w:rPr>
      </w:pPr>
    </w:p>
    <w:p w:rsidR="00B329D6" w:rsidRDefault="00963D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тех, кто активно тренируется или занимается экстремальным спортом, подойдет </w:t>
      </w:r>
      <w:proofErr w:type="spellStart"/>
      <w:r>
        <w:rPr>
          <w:rFonts w:ascii="Times New Roman" w:hAnsi="Times New Roman"/>
          <w:highlight w:val="yellow"/>
        </w:rPr>
        <w:t>кинезиотейп</w:t>
      </w:r>
      <w:proofErr w:type="spellEnd"/>
      <w:r>
        <w:rPr>
          <w:rFonts w:ascii="Times New Roman" w:hAnsi="Times New Roman"/>
          <w:highlight w:val="yellow"/>
        </w:rPr>
        <w:t xml:space="preserve"> влагостойкий</w:t>
      </w:r>
      <w:r>
        <w:rPr>
          <w:rFonts w:ascii="Times New Roman" w:hAnsi="Times New Roman"/>
        </w:rPr>
        <w:t xml:space="preserve">, он не отклеится даже в воде. Для пальцев рук или ног </w:t>
      </w:r>
      <w:r>
        <w:rPr>
          <w:rFonts w:ascii="Times New Roman" w:hAnsi="Times New Roman"/>
        </w:rPr>
        <w:lastRenderedPageBreak/>
        <w:t xml:space="preserve">целесообразно купить модификацию шириной 2,5 см. </w:t>
      </w:r>
      <w:proofErr w:type="spellStart"/>
      <w:r>
        <w:rPr>
          <w:rFonts w:ascii="Times New Roman" w:hAnsi="Times New Roman"/>
        </w:rPr>
        <w:t>Тейпы</w:t>
      </w:r>
      <w:proofErr w:type="spellEnd"/>
      <w:r>
        <w:rPr>
          <w:rFonts w:ascii="Times New Roman" w:hAnsi="Times New Roman"/>
        </w:rPr>
        <w:t xml:space="preserve"> из искусственного шелка удобны для суставов, их применяют и</w:t>
      </w:r>
      <w:r w:rsidR="009A1624">
        <w:rPr>
          <w:rFonts w:ascii="Times New Roman" w:hAnsi="Times New Roman"/>
        </w:rPr>
        <w:t xml:space="preserve"> в косметологии. </w:t>
      </w:r>
    </w:p>
    <w:p w:rsidR="00EC20AC" w:rsidRDefault="00AF161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Кинезиотейпы</w:t>
      </w:r>
      <w:proofErr w:type="spellEnd"/>
      <w:r>
        <w:rPr>
          <w:rFonts w:ascii="Times New Roman" w:hAnsi="Times New Roman"/>
        </w:rPr>
        <w:t xml:space="preserve"> помогают при широком спектре проблем. </w:t>
      </w:r>
      <w:r w:rsidR="00EB0431">
        <w:rPr>
          <w:rFonts w:ascii="Times New Roman" w:hAnsi="Times New Roman"/>
        </w:rPr>
        <w:t xml:space="preserve">Купить </w:t>
      </w:r>
      <w:proofErr w:type="spellStart"/>
      <w:r w:rsidR="00EB0431">
        <w:rPr>
          <w:rFonts w:ascii="Times New Roman" w:hAnsi="Times New Roman"/>
        </w:rPr>
        <w:t>тейпы</w:t>
      </w:r>
      <w:proofErr w:type="spellEnd"/>
      <w:r w:rsidR="00EB0431">
        <w:rPr>
          <w:rFonts w:ascii="Times New Roman" w:hAnsi="Times New Roman"/>
        </w:rPr>
        <w:t xml:space="preserve"> можно на нашем сайте, а </w:t>
      </w:r>
      <w:r w:rsidR="00502E35">
        <w:rPr>
          <w:rFonts w:ascii="Times New Roman" w:hAnsi="Times New Roman"/>
        </w:rPr>
        <w:t>ответ</w:t>
      </w:r>
      <w:r w:rsidR="001110B1">
        <w:rPr>
          <w:rFonts w:ascii="Times New Roman" w:hAnsi="Times New Roman"/>
        </w:rPr>
        <w:t>ят</w:t>
      </w:r>
      <w:r w:rsidR="00502E35">
        <w:rPr>
          <w:rFonts w:ascii="Times New Roman" w:hAnsi="Times New Roman"/>
        </w:rPr>
        <w:t xml:space="preserve"> на все вопросы и </w:t>
      </w:r>
      <w:r w:rsidR="001110B1">
        <w:rPr>
          <w:rFonts w:ascii="Times New Roman" w:hAnsi="Times New Roman"/>
        </w:rPr>
        <w:t xml:space="preserve">помогут </w:t>
      </w:r>
      <w:r w:rsidR="00502E35">
        <w:rPr>
          <w:rFonts w:ascii="Times New Roman" w:hAnsi="Times New Roman"/>
        </w:rPr>
        <w:t>с</w:t>
      </w:r>
      <w:r w:rsidR="001110B1">
        <w:rPr>
          <w:rFonts w:ascii="Times New Roman" w:hAnsi="Times New Roman"/>
        </w:rPr>
        <w:t xml:space="preserve">делать правильный выбор </w:t>
      </w:r>
      <w:r w:rsidR="00502E35">
        <w:rPr>
          <w:rFonts w:ascii="Times New Roman" w:hAnsi="Times New Roman"/>
        </w:rPr>
        <w:t>наши специалисты.</w:t>
      </w:r>
    </w:p>
    <w:p w:rsidR="001110B1" w:rsidRDefault="001110B1">
      <w:pPr>
        <w:rPr>
          <w:rFonts w:ascii="Times New Roman" w:hAnsi="Times New Roman"/>
        </w:rPr>
      </w:pPr>
    </w:p>
    <w:p w:rsidR="00EC20AC" w:rsidRDefault="00502E35">
      <w:pPr>
        <w:rPr>
          <w:rFonts w:ascii="Times New Roman" w:hAnsi="Times New Roman"/>
        </w:rPr>
      </w:pPr>
      <w:r>
        <w:rPr>
          <w:rFonts w:ascii="Times New Roman" w:hAnsi="Times New Roman"/>
        </w:rPr>
        <w:t>Отзывы:</w:t>
      </w:r>
    </w:p>
    <w:p w:rsidR="00502E35" w:rsidRDefault="000A397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Кинезиотейп</w:t>
      </w:r>
      <w:proofErr w:type="spellEnd"/>
      <w:r w:rsidR="00502E35">
        <w:rPr>
          <w:rFonts w:ascii="Times New Roman" w:hAnsi="Times New Roman"/>
        </w:rPr>
        <w:t xml:space="preserve"> (</w:t>
      </w:r>
      <w:r w:rsidR="00502E35" w:rsidRPr="00502E35">
        <w:rPr>
          <w:rFonts w:ascii="Times New Roman" w:hAnsi="Times New Roman"/>
          <w:i/>
        </w:rPr>
        <w:t>название, артикул</w:t>
      </w:r>
      <w:r w:rsidR="00502E35">
        <w:rPr>
          <w:rFonts w:ascii="Times New Roman" w:hAnsi="Times New Roman"/>
        </w:rPr>
        <w:t>)</w:t>
      </w:r>
    </w:p>
    <w:p w:rsidR="00EC20AC" w:rsidRDefault="00502E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110B1" w:rsidRDefault="00FB19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Растянула связки </w:t>
      </w:r>
      <w:proofErr w:type="spellStart"/>
      <w:r>
        <w:rPr>
          <w:rFonts w:ascii="Times New Roman" w:hAnsi="Times New Roman"/>
        </w:rPr>
        <w:t>голеностопа</w:t>
      </w:r>
      <w:proofErr w:type="spellEnd"/>
      <w:r>
        <w:rPr>
          <w:rFonts w:ascii="Times New Roman" w:hAnsi="Times New Roman"/>
        </w:rPr>
        <w:t xml:space="preserve">. Бинтовать ногу не хотелось – ни в одну обувь после этого не влезть. Решила попробовать </w:t>
      </w:r>
      <w:proofErr w:type="spellStart"/>
      <w:r>
        <w:rPr>
          <w:rFonts w:ascii="Times New Roman" w:hAnsi="Times New Roman"/>
        </w:rPr>
        <w:t>тейп</w:t>
      </w:r>
      <w:proofErr w:type="spellEnd"/>
      <w:r>
        <w:rPr>
          <w:rFonts w:ascii="Times New Roman" w:hAnsi="Times New Roman"/>
        </w:rPr>
        <w:t xml:space="preserve">. Наклеивала сама, но строго по инструкции. </w:t>
      </w:r>
      <w:r w:rsidR="0051548F">
        <w:rPr>
          <w:rFonts w:ascii="Times New Roman" w:hAnsi="Times New Roman"/>
        </w:rPr>
        <w:t>Носила 5 дней, хотя боль и отек прошли уже через день. Никакого дискомфорта от пластыря</w:t>
      </w:r>
      <w:r w:rsidR="00C47EF1">
        <w:rPr>
          <w:rFonts w:ascii="Times New Roman" w:hAnsi="Times New Roman"/>
        </w:rPr>
        <w:t>, в отличие от бинта, при этом сустав зафиксирован, и нога не подворачивается.</w:t>
      </w:r>
    </w:p>
    <w:p w:rsidR="00C47EF1" w:rsidRDefault="00C47EF1">
      <w:pPr>
        <w:rPr>
          <w:rFonts w:ascii="Times New Roman" w:hAnsi="Times New Roman"/>
        </w:rPr>
      </w:pPr>
    </w:p>
    <w:p w:rsidR="00C47EF1" w:rsidRDefault="00C47EF1">
      <w:pPr>
        <w:rPr>
          <w:rFonts w:ascii="Times New Roman" w:hAnsi="Times New Roman"/>
        </w:rPr>
      </w:pPr>
    </w:p>
    <w:p w:rsidR="00EC20AC" w:rsidRDefault="000A397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Кинезиотейп</w:t>
      </w:r>
      <w:proofErr w:type="spellEnd"/>
      <w:r w:rsidR="00C47EF1" w:rsidRPr="00C47EF1">
        <w:rPr>
          <w:rFonts w:ascii="Times New Roman" w:hAnsi="Times New Roman"/>
        </w:rPr>
        <w:t xml:space="preserve"> (</w:t>
      </w:r>
      <w:r w:rsidR="00C47EF1" w:rsidRPr="00C47EF1">
        <w:rPr>
          <w:rFonts w:ascii="Times New Roman" w:hAnsi="Times New Roman"/>
          <w:i/>
        </w:rPr>
        <w:t>название, артикул</w:t>
      </w:r>
      <w:r w:rsidR="00C47EF1" w:rsidRPr="00C47EF1">
        <w:rPr>
          <w:rFonts w:ascii="Times New Roman" w:hAnsi="Times New Roman"/>
        </w:rPr>
        <w:t>)</w:t>
      </w:r>
    </w:p>
    <w:p w:rsidR="00C47EF1" w:rsidRDefault="00C47EF1">
      <w:pPr>
        <w:rPr>
          <w:rFonts w:ascii="Times New Roman" w:hAnsi="Times New Roman"/>
        </w:rPr>
      </w:pPr>
    </w:p>
    <w:p w:rsidR="00C47EF1" w:rsidRDefault="00C47EF1">
      <w:pPr>
        <w:rPr>
          <w:rFonts w:ascii="Times New Roman" w:hAnsi="Times New Roman"/>
        </w:rPr>
      </w:pPr>
      <w:r>
        <w:rPr>
          <w:rFonts w:ascii="Times New Roman" w:hAnsi="Times New Roman"/>
        </w:rPr>
        <w:t>Проходил лечение от шейного ост</w:t>
      </w:r>
      <w:r w:rsidR="00314134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охондроза. Врач посоветовал </w:t>
      </w:r>
      <w:proofErr w:type="spellStart"/>
      <w:r w:rsidR="00314134">
        <w:rPr>
          <w:rFonts w:ascii="Times New Roman" w:hAnsi="Times New Roman"/>
        </w:rPr>
        <w:t>тейпирование</w:t>
      </w:r>
      <w:proofErr w:type="spellEnd"/>
      <w:r w:rsidR="00314134">
        <w:rPr>
          <w:rFonts w:ascii="Times New Roman" w:hAnsi="Times New Roman"/>
        </w:rPr>
        <w:t xml:space="preserve"> в комплексе с другими средствами. </w:t>
      </w:r>
      <w:r w:rsidR="00614654">
        <w:rPr>
          <w:rFonts w:ascii="Times New Roman" w:hAnsi="Times New Roman"/>
        </w:rPr>
        <w:t>Пластырь наклеивал специалист. Эффект я почувствовал очень быстро – через несколько часов стала меньше болеть шея и затылок. А после нескольких процедур исчезли боли при нагрузках и резких поворотах головы, пр</w:t>
      </w:r>
      <w:r w:rsidR="00385CBA">
        <w:rPr>
          <w:rFonts w:ascii="Times New Roman" w:hAnsi="Times New Roman"/>
        </w:rPr>
        <w:t>о</w:t>
      </w:r>
      <w:r w:rsidR="00614654">
        <w:rPr>
          <w:rFonts w:ascii="Times New Roman" w:hAnsi="Times New Roman"/>
        </w:rPr>
        <w:t>пал шум в ушах</w:t>
      </w:r>
      <w:r w:rsidR="00385CBA">
        <w:rPr>
          <w:rFonts w:ascii="Times New Roman" w:hAnsi="Times New Roman"/>
        </w:rPr>
        <w:t xml:space="preserve">. </w:t>
      </w:r>
    </w:p>
    <w:p w:rsidR="00EC20AC" w:rsidRDefault="00EC20AC">
      <w:pPr>
        <w:rPr>
          <w:rFonts w:ascii="Times New Roman" w:hAnsi="Times New Roman"/>
        </w:rPr>
      </w:pPr>
    </w:p>
    <w:p w:rsidR="00EC20AC" w:rsidRDefault="00EC20AC">
      <w:pPr>
        <w:rPr>
          <w:rFonts w:ascii="Times New Roman" w:hAnsi="Times New Roman"/>
        </w:rPr>
      </w:pPr>
    </w:p>
    <w:p w:rsidR="00B329D6" w:rsidRDefault="000A3979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301.15pt">
            <v:imagedata r:id="rId5" o:title=""/>
          </v:shape>
        </w:pict>
      </w:r>
    </w:p>
    <w:sectPr w:rsidR="00B329D6" w:rsidSect="00A25D1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342"/>
    <w:rsid w:val="00053342"/>
    <w:rsid w:val="000A3979"/>
    <w:rsid w:val="001110B1"/>
    <w:rsid w:val="00314134"/>
    <w:rsid w:val="00377B43"/>
    <w:rsid w:val="00385CBA"/>
    <w:rsid w:val="00497D77"/>
    <w:rsid w:val="00502E35"/>
    <w:rsid w:val="0051548F"/>
    <w:rsid w:val="00614654"/>
    <w:rsid w:val="00642830"/>
    <w:rsid w:val="00823C93"/>
    <w:rsid w:val="008A76C6"/>
    <w:rsid w:val="00963D13"/>
    <w:rsid w:val="009A1624"/>
    <w:rsid w:val="00A25D18"/>
    <w:rsid w:val="00A93E2E"/>
    <w:rsid w:val="00AA6EA1"/>
    <w:rsid w:val="00AF1617"/>
    <w:rsid w:val="00B329D6"/>
    <w:rsid w:val="00C47EF1"/>
    <w:rsid w:val="00C86334"/>
    <w:rsid w:val="00D00F78"/>
    <w:rsid w:val="00DF7089"/>
    <w:rsid w:val="00EB0431"/>
    <w:rsid w:val="00EC20AC"/>
    <w:rsid w:val="00EE74A9"/>
    <w:rsid w:val="00FB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18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A25D18"/>
    <w:rPr>
      <w:rFonts w:ascii="OpenSymbol" w:eastAsia="OpenSymbol" w:hAnsi="OpenSymbol" w:cs="OpenSymbol"/>
    </w:rPr>
  </w:style>
  <w:style w:type="character" w:styleId="a4">
    <w:name w:val="Hyperlink"/>
    <w:rsid w:val="00A25D1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A25D1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A25D18"/>
    <w:pPr>
      <w:spacing w:after="140" w:line="276" w:lineRule="auto"/>
    </w:pPr>
  </w:style>
  <w:style w:type="paragraph" w:styleId="a7">
    <w:name w:val="List"/>
    <w:basedOn w:val="a6"/>
    <w:rsid w:val="00A25D18"/>
  </w:style>
  <w:style w:type="paragraph" w:styleId="a8">
    <w:name w:val="caption"/>
    <w:basedOn w:val="a"/>
    <w:qFormat/>
    <w:rsid w:val="00A25D18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A25D18"/>
    <w:pPr>
      <w:suppressLineNumbers/>
    </w:pPr>
  </w:style>
  <w:style w:type="paragraph" w:customStyle="1" w:styleId="a9">
    <w:name w:val="Текст в заданном формате"/>
    <w:basedOn w:val="a"/>
    <w:rsid w:val="00A25D18"/>
    <w:rPr>
      <w:rFonts w:ascii="Liberation Mono" w:hAnsi="Liberation Mono" w:cs="Liberation Mono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76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76C6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76C6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6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76C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76C6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8A76C6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949</Words>
  <Characters>5991</Characters>
  <Application>Microsoft Office Word</Application>
  <DocSecurity>0</DocSecurity>
  <Lines>136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cp:lastPrinted>1995-11-21T14:41:00Z</cp:lastPrinted>
  <dcterms:created xsi:type="dcterms:W3CDTF">2021-05-06T10:55:00Z</dcterms:created>
  <dcterms:modified xsi:type="dcterms:W3CDTF">2021-05-06T10:55:00Z</dcterms:modified>
</cp:coreProperties>
</file>