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4E7" w:rsidRDefault="00380A2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сведения.</w:t>
      </w:r>
    </w:p>
    <w:p w:rsidR="00F214E7" w:rsidRDefault="00380A2D">
      <w:pPr>
        <w:spacing w:after="0" w:line="24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AFAFA"/>
          <w:lang w:eastAsia="ru-RU"/>
        </w:rPr>
        <w:t>Ресторан «Караван».</w:t>
      </w:r>
    </w:p>
    <w:p w:rsidR="00F214E7" w:rsidRDefault="00380A2D">
      <w:pPr>
        <w:spacing w:after="0" w:line="24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AFAFA"/>
          <w:lang w:eastAsia="ru-RU"/>
        </w:rPr>
        <w:t xml:space="preserve">Часы работы: </w:t>
      </w:r>
    </w:p>
    <w:p w:rsidR="00F214E7" w:rsidRDefault="00380A2D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AFAFA"/>
          <w:lang w:eastAsia="ru-RU"/>
        </w:rPr>
        <w:t>12:00-0:00 (вс-чт)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</w:p>
    <w:p w:rsidR="00F214E7" w:rsidRDefault="00380A2D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AFAFA"/>
          <w:lang w:eastAsia="ru-RU"/>
        </w:rPr>
        <w:t>12:00-2:00 (пт-сб).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AFAFA"/>
          <w:lang w:eastAsia="ru-RU"/>
        </w:rPr>
        <w:t>Телефон: 8 (914) 711-38-88.</w:t>
      </w:r>
    </w:p>
    <w:p w:rsidR="00F214E7" w:rsidRDefault="00380A2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AFAFA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Уссурийск, ул. Фрунзе, 121.</w:t>
      </w:r>
    </w:p>
    <w:p w:rsidR="00F214E7" w:rsidRDefault="00F214E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AFAFA"/>
          <w:lang w:eastAsia="ru-RU"/>
        </w:rPr>
      </w:pPr>
    </w:p>
    <w:p w:rsidR="00F214E7" w:rsidRDefault="00F21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4E7" w:rsidRDefault="00380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Главная страница сайта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схема 1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F214E7" w:rsidRDefault="00380A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баннер/слайдер (фотографии из</w:t>
      </w:r>
      <w:r>
        <w:rPr>
          <w:rFonts w:ascii="Times New Roman" w:hAnsi="Times New Roman" w:cs="Times New Roman"/>
          <w:sz w:val="28"/>
          <w:szCs w:val="28"/>
        </w:rPr>
        <w:t xml:space="preserve"> различных разделов). Нажимая на фотографии, мы переходим в разделы. Это могут быть: акции, меню, интерьер).</w:t>
      </w:r>
    </w:p>
    <w:p w:rsidR="00F214E7" w:rsidRDefault="00380A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Левый верхний угол: логотип ресторана (ссылка на главную страницу) Это есть на всех страницах сайта. Нажимая на него, мы переходим на главную стран</w:t>
      </w:r>
      <w:r>
        <w:rPr>
          <w:rFonts w:ascii="Times New Roman" w:hAnsi="Times New Roman" w:cs="Times New Roman"/>
          <w:sz w:val="28"/>
          <w:szCs w:val="28"/>
        </w:rPr>
        <w:t>ицу).</w:t>
      </w:r>
    </w:p>
    <w:p w:rsidR="00F214E7" w:rsidRDefault="00380A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Всплывающее меню в верхнем левом углу.</w:t>
      </w:r>
    </w:p>
    <w:p w:rsidR="00F214E7" w:rsidRDefault="00380A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Правый верхний угол: корзина (кнопка).</w:t>
      </w:r>
    </w:p>
    <w:p w:rsidR="00F214E7" w:rsidRDefault="00380A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Меню (кнопка)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4E7" w:rsidRDefault="00380A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ресторана (на главной странице общее описание ресторана и слайдер с фотографиями интерьера).</w:t>
      </w:r>
    </w:p>
    <w:p w:rsidR="00F214E7" w:rsidRDefault="00380A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главной страницы указаны адрес, часы работы, номе</w:t>
      </w:r>
      <w:r>
        <w:rPr>
          <w:rFonts w:ascii="Times New Roman" w:hAnsi="Times New Roman" w:cs="Times New Roman"/>
          <w:sz w:val="28"/>
          <w:szCs w:val="28"/>
        </w:rPr>
        <w:t xml:space="preserve">р телефона и значки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4E7" w:rsidRDefault="00F214E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214E7" w:rsidRDefault="00380A2D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Страница 2.</w:t>
      </w:r>
    </w:p>
    <w:p w:rsidR="00F214E7" w:rsidRDefault="00380A2D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Кнопка Меню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(2.1)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Нажимая на эту кнопку на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главной странице</w:t>
      </w:r>
      <w:r>
        <w:rPr>
          <w:rFonts w:ascii="Times New Roman" w:hAnsi="Times New Roman" w:cs="Times New Roman"/>
          <w:sz w:val="28"/>
          <w:szCs w:val="28"/>
        </w:rPr>
        <w:t>, мы переходим на страницу со всеми позициями и разделами меню. Данную страницу сайта можно разделить на три блока и верхнюю шапку (баннер)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(схема 2)</w:t>
      </w:r>
      <w:r>
        <w:rPr>
          <w:rFonts w:ascii="Times New Roman" w:hAnsi="Times New Roman" w:cs="Times New Roman"/>
          <w:sz w:val="28"/>
          <w:szCs w:val="28"/>
        </w:rPr>
        <w:t>. Правый, левый блоки и шапка/баннер не изменяются и не двигаются.</w:t>
      </w:r>
    </w:p>
    <w:p w:rsidR="00F214E7" w:rsidRDefault="00380A2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Левый блок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4E7" w:rsidRDefault="00380A2D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этой странице, в левом блоке, указаны разделы, на которое делиться меню:</w:t>
      </w:r>
    </w:p>
    <w:p w:rsidR="00F214E7" w:rsidRDefault="00380A2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на мангале; </w:t>
      </w:r>
    </w:p>
    <w:p w:rsidR="00F214E7" w:rsidRDefault="00380A2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супы;</w:t>
      </w:r>
    </w:p>
    <w:p w:rsidR="00F214E7" w:rsidRDefault="00380A2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горячие блюда;</w:t>
      </w:r>
    </w:p>
    <w:p w:rsidR="00F214E7" w:rsidRDefault="00380A2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выпечка;</w:t>
      </w:r>
    </w:p>
    <w:p w:rsidR="00F214E7" w:rsidRDefault="00380A2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салаты;</w:t>
      </w:r>
    </w:p>
    <w:p w:rsidR="00F214E7" w:rsidRDefault="00380A2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закуски;</w:t>
      </w:r>
    </w:p>
    <w:p w:rsidR="00F214E7" w:rsidRDefault="00380A2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десерты;</w:t>
      </w:r>
    </w:p>
    <w:p w:rsidR="00F214E7" w:rsidRDefault="00380A2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бара: </w:t>
      </w:r>
      <w:r>
        <w:rPr>
          <w:rFonts w:ascii="Times New Roman" w:hAnsi="Times New Roman" w:cs="Times New Roman"/>
          <w:sz w:val="28"/>
          <w:szCs w:val="28"/>
        </w:rPr>
        <w:t>алкогольные и безалкогольный напитки</w:t>
      </w:r>
    </w:p>
    <w:p w:rsidR="00F214E7" w:rsidRDefault="00F21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4E7" w:rsidRDefault="00F214E7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F214E7" w:rsidRDefault="00380A2D">
      <w:pPr>
        <w:spacing w:after="0"/>
        <w:ind w:firstLine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Центральный блок.</w:t>
      </w:r>
    </w:p>
    <w:p w:rsidR="00F214E7" w:rsidRDefault="00380A2D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 меню (разделы + их содержание) высвечивается в центральном блоке. Его можно пролистать самому от начала и до конца, при этом сама страница не двигается, движется только центр. А можно нажать на </w:t>
      </w:r>
      <w:r>
        <w:rPr>
          <w:rFonts w:ascii="Times New Roman" w:hAnsi="Times New Roman" w:cs="Times New Roman"/>
          <w:sz w:val="28"/>
          <w:szCs w:val="28"/>
        </w:rPr>
        <w:t xml:space="preserve">раздел в левом блоке, который интересует клиента и он увидит в центральном блоке блюда, которые входят в этот раздел. </w:t>
      </w:r>
    </w:p>
    <w:p w:rsidR="00F214E7" w:rsidRDefault="00380A2D">
      <w:pPr>
        <w:spacing w:after="0"/>
        <w:ind w:left="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 центральном блоке размещены разделы, в которых размещены позиции, относящиеся к этим разделам. У каждого блюда есть собственная фотогра</w:t>
      </w:r>
      <w:r>
        <w:rPr>
          <w:rFonts w:ascii="Times New Roman" w:hAnsi="Times New Roman" w:cs="Times New Roman"/>
          <w:sz w:val="28"/>
          <w:szCs w:val="28"/>
          <w:lang w:val="en-US"/>
        </w:rPr>
        <w:t>фия</w:t>
      </w:r>
      <w:r>
        <w:rPr>
          <w:rFonts w:ascii="Times New Roman" w:hAnsi="Times New Roman" w:cs="Times New Roman"/>
          <w:sz w:val="28"/>
          <w:szCs w:val="28"/>
        </w:rPr>
        <w:t>. Около фотографии расположено название данной позиции, краткое описание состава, выход блюда в граммах (миллилитрах), его цена (в формате: 490.-) и кнопка "Добавить в корзину". После нажатия она ("добавить в корзину") заменяется на кнопку "-1+" (измене</w:t>
      </w:r>
      <w:r>
        <w:rPr>
          <w:rFonts w:ascii="Times New Roman" w:hAnsi="Times New Roman" w:cs="Times New Roman"/>
          <w:sz w:val="28"/>
          <w:szCs w:val="28"/>
        </w:rPr>
        <w:t xml:space="preserve">ние количества блюда).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(Схема 6)</w:t>
      </w:r>
    </w:p>
    <w:p w:rsidR="00F214E7" w:rsidRDefault="00380A2D">
      <w:pPr>
        <w:spacing w:after="0"/>
        <w:ind w:left="56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Правый блок. </w:t>
      </w:r>
    </w:p>
    <w:p w:rsidR="00F214E7" w:rsidRDefault="00380A2D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находятся три кнопки: "Позвонить нам", "Забронировать столик" и "Заказать банкет" и контактная информация о ресторане, (схема 2). </w:t>
      </w:r>
    </w:p>
    <w:p w:rsidR="00F214E7" w:rsidRDefault="00380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"Позвонить нам"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(2.2)</w:t>
      </w:r>
    </w:p>
    <w:p w:rsidR="00F214E7" w:rsidRDefault="00380A2D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Нажимаем на кнопку, и появляется окно, в котором </w:t>
      </w:r>
      <w:r>
        <w:rPr>
          <w:rFonts w:ascii="Times New Roman" w:hAnsi="Times New Roman" w:cs="Times New Roman"/>
          <w:sz w:val="28"/>
          <w:szCs w:val="28"/>
        </w:rPr>
        <w:t xml:space="preserve">надо указать : </w:t>
      </w:r>
    </w:p>
    <w:p w:rsidR="00F214E7" w:rsidRDefault="00380A2D">
      <w:pPr>
        <w:pStyle w:val="a3"/>
        <w:numPr>
          <w:ilvl w:val="0"/>
          <w:numId w:val="9"/>
        </w:numPr>
        <w:spacing w:after="0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клиента.</w:t>
      </w:r>
    </w:p>
    <w:p w:rsidR="00F214E7" w:rsidRDefault="00380A2D">
      <w:pPr>
        <w:pStyle w:val="a3"/>
        <w:numPr>
          <w:ilvl w:val="0"/>
          <w:numId w:val="9"/>
        </w:numPr>
        <w:spacing w:after="0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Номер телефона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4E7" w:rsidRDefault="00380A2D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клиент нажимает на кнопку "Перезвонить мне".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(Схема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214E7" w:rsidRDefault="00380A2D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"Забронировать столик"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(2.3)</w:t>
      </w:r>
    </w:p>
    <w:p w:rsidR="00F214E7" w:rsidRDefault="00380A2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ажимая на кнопку, появляется окно, в котором надо указать:  </w:t>
      </w:r>
    </w:p>
    <w:p w:rsidR="00F214E7" w:rsidRDefault="00380A2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клиента.</w:t>
      </w:r>
    </w:p>
    <w:p w:rsidR="00F214E7" w:rsidRDefault="00380A2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4E7" w:rsidRDefault="00380A2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на которую бранируется столик (с помощью календаря).</w:t>
      </w:r>
    </w:p>
    <w:p w:rsidR="00F214E7" w:rsidRDefault="00380A2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4E7" w:rsidRDefault="00380A2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Количество персон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4E7" w:rsidRDefault="00380A2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4E7" w:rsidRDefault="00380A2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находится кнопка  "Забронировать",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(схема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214E7" w:rsidRDefault="00380A2D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"Заказать банкет"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2.4)</w:t>
      </w:r>
    </w:p>
    <w:p w:rsidR="00F214E7" w:rsidRDefault="00380A2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Нажимая на кнопку, появляется окно, в котором надо указать:</w:t>
      </w:r>
    </w:p>
    <w:p w:rsidR="00F214E7" w:rsidRDefault="00380A2D">
      <w:pPr>
        <w:pStyle w:val="a3"/>
        <w:numPr>
          <w:ilvl w:val="0"/>
          <w:numId w:val="15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клиента.</w:t>
      </w:r>
    </w:p>
    <w:p w:rsidR="00F214E7" w:rsidRDefault="00380A2D">
      <w:pPr>
        <w:pStyle w:val="a3"/>
        <w:numPr>
          <w:ilvl w:val="0"/>
          <w:numId w:val="15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4E7" w:rsidRDefault="00380A2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клиент нажимает на кнопку "Перезвонить мне",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(Схема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214E7" w:rsidRDefault="00380A2D">
      <w:pPr>
        <w:pStyle w:val="a3"/>
        <w:spacing w:after="0"/>
        <w:ind w:firstLine="27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Контактная информация о ресторане. </w:t>
      </w:r>
    </w:p>
    <w:p w:rsidR="00F214E7" w:rsidRDefault="00380A2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должны располагаться: </w:t>
      </w:r>
    </w:p>
    <w:p w:rsidR="00F214E7" w:rsidRDefault="00380A2D">
      <w:pPr>
        <w:pStyle w:val="a3"/>
        <w:numPr>
          <w:ilvl w:val="0"/>
          <w:numId w:val="5"/>
        </w:numPr>
        <w:spacing w:after="0"/>
        <w:ind w:left="1418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ресторана: г.Уссурийск, </w:t>
      </w:r>
      <w:r>
        <w:rPr>
          <w:rFonts w:ascii="Times New Roman" w:hAnsi="Times New Roman" w:cs="Times New Roman"/>
          <w:sz w:val="28"/>
          <w:szCs w:val="28"/>
        </w:rPr>
        <w:t xml:space="preserve">ул.Фрунзе, 121; </w:t>
      </w:r>
    </w:p>
    <w:p w:rsidR="00F214E7" w:rsidRDefault="00380A2D">
      <w:pPr>
        <w:pStyle w:val="a3"/>
        <w:numPr>
          <w:ilvl w:val="0"/>
          <w:numId w:val="5"/>
        </w:numPr>
        <w:spacing w:after="0"/>
        <w:ind w:left="1418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работы: 12:00-0:00 (вс-чт), 12:00-2:00 (пт-сб); </w:t>
      </w:r>
    </w:p>
    <w:p w:rsidR="00F214E7" w:rsidRDefault="00380A2D">
      <w:pPr>
        <w:pStyle w:val="a3"/>
        <w:numPr>
          <w:ilvl w:val="0"/>
          <w:numId w:val="5"/>
        </w:numPr>
        <w:spacing w:after="0"/>
        <w:ind w:left="1418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номер: +7(914)711-38-88;</w:t>
      </w:r>
    </w:p>
    <w:p w:rsidR="00F214E7" w:rsidRDefault="00380A2D">
      <w:pPr>
        <w:pStyle w:val="a3"/>
        <w:numPr>
          <w:ilvl w:val="0"/>
          <w:numId w:val="5"/>
        </w:numPr>
        <w:spacing w:after="0"/>
        <w:ind w:left="1418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отдельная кнопка для перехода в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caravan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horeca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utm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medium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copy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link</w:t>
      </w:r>
      <w:r>
        <w:rPr>
          <w:rFonts w:ascii="Times New Roman" w:hAnsi="Times New Roman" w:cs="Times New Roman"/>
          <w:sz w:val="28"/>
          <w:szCs w:val="28"/>
        </w:rPr>
        <w:t xml:space="preserve">) и отдельная для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4E7" w:rsidRDefault="00F214E7">
      <w:pPr>
        <w:ind w:righ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E7" w:rsidRDefault="00380A2D">
      <w:pPr>
        <w:spacing w:after="0"/>
        <w:ind w:lef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Корзина.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( 2.5)</w:t>
      </w:r>
    </w:p>
    <w:p w:rsidR="00F214E7" w:rsidRDefault="00380A2D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клиент будет заносить блюдо в корзину, то в этом значки появляется количество позиций и общая стоимость заказа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Переходя в корзину, клиент может увидеть свой заказ, изменить количество какой-то позиции. В конце всего заказа находится кнопка</w:t>
      </w:r>
      <w:r>
        <w:rPr>
          <w:rFonts w:ascii="Times New Roman" w:hAnsi="Times New Roman" w:cs="Times New Roman"/>
          <w:sz w:val="28"/>
          <w:szCs w:val="28"/>
        </w:rPr>
        <w:t xml:space="preserve"> "оформить заказ"(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 . </w:t>
      </w:r>
      <w:r>
        <w:rPr>
          <w:rFonts w:ascii="Times New Roman" w:hAnsi="Times New Roman" w:cs="Times New Roman"/>
          <w:sz w:val="28"/>
          <w:szCs w:val="28"/>
        </w:rPr>
        <w:t>Когда клиент нажал на кнопку "оформить заказ", заказ отправляется сообщением на телефон администратора.</w:t>
      </w:r>
    </w:p>
    <w:p w:rsidR="00F214E7" w:rsidRDefault="00F214E7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E7" w:rsidRDefault="00380A2D">
      <w:pPr>
        <w:spacing w:after="0"/>
        <w:ind w:lef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Фотоотчет.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(2.6)</w:t>
      </w:r>
    </w:p>
    <w:p w:rsidR="00F214E7" w:rsidRDefault="00380A2D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в этот раздел. Баннер/слайдер точно такой же, как на главной странице. Здесь будут размещаться </w:t>
      </w:r>
      <w:r>
        <w:rPr>
          <w:rFonts w:ascii="Times New Roman" w:hAnsi="Times New Roman" w:cs="Times New Roman"/>
          <w:sz w:val="28"/>
          <w:szCs w:val="28"/>
        </w:rPr>
        <w:t xml:space="preserve">фотографии, которые были сделаны рестораном во время мероприятия. Фотографии помещены в "папки", обложка которых состоят из одной фотографии. Данные фотографии могут скачать гости.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(Схема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214E7" w:rsidRDefault="00F214E7">
      <w:pPr>
        <w:ind w:right="-992"/>
        <w:jc w:val="both"/>
        <w:rPr>
          <w:rFonts w:ascii="Times New Roman" w:hAnsi="Times New Roman" w:cs="Times New Roman"/>
          <w:sz w:val="28"/>
          <w:szCs w:val="28"/>
        </w:rPr>
      </w:pPr>
    </w:p>
    <w:p w:rsidR="00F214E7" w:rsidRDefault="00380A2D">
      <w:pPr>
        <w:spacing w:after="0"/>
        <w:ind w:lef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Интерьер.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(2.7)</w:t>
      </w:r>
    </w:p>
    <w:p w:rsidR="00F214E7" w:rsidRDefault="00380A2D">
      <w:pPr>
        <w:spacing w:after="0"/>
        <w:ind w:left="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главной странице можно увидеть краткое описа</w:t>
      </w:r>
      <w:r>
        <w:rPr>
          <w:rFonts w:ascii="Times New Roman" w:hAnsi="Times New Roman" w:cs="Times New Roman"/>
          <w:sz w:val="28"/>
          <w:szCs w:val="28"/>
        </w:rPr>
        <w:t xml:space="preserve">ние интерьера. Сбоку описания прикреплены фотографии (слайдер), </w:t>
      </w:r>
      <w:r>
        <w:rPr>
          <w:rFonts w:ascii="Times New Roman" w:hAnsi="Times New Roman" w:cs="Times New Roman"/>
          <w:i/>
          <w:iCs/>
          <w:sz w:val="28"/>
          <w:szCs w:val="28"/>
        </w:rPr>
        <w:t>схема 1</w:t>
      </w:r>
      <w:r>
        <w:rPr>
          <w:rFonts w:ascii="Times New Roman" w:hAnsi="Times New Roman" w:cs="Times New Roman"/>
          <w:sz w:val="28"/>
          <w:szCs w:val="28"/>
        </w:rPr>
        <w:t>. Нажимая на фотографии или на слово "интерьер", мы переходим к более подробному описанию интерьера и к большему количеству фотографий. Текст чередуется с фотографиями. В конце страницы</w:t>
      </w:r>
      <w:r>
        <w:rPr>
          <w:rFonts w:ascii="Times New Roman" w:hAnsi="Times New Roman" w:cs="Times New Roman"/>
          <w:sz w:val="28"/>
          <w:szCs w:val="28"/>
        </w:rPr>
        <w:t xml:space="preserve"> указаны ссылки (в виде значков) на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, дрес, время работы заведения и его номер телефона. Банер/шапка на данной странице пролистывается.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(Схема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214E7" w:rsidRDefault="00F214E7">
      <w:pPr>
        <w:ind w:right="-99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14E7" w:rsidRDefault="00380A2D">
      <w:pPr>
        <w:spacing w:after="0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Всплывающее меню.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(2.8)</w:t>
      </w:r>
    </w:p>
    <w:p w:rsidR="00F214E7" w:rsidRDefault="00380A2D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Нажимая на этот значок, нас переносит в раздел, в котором находятся все страницы, к которым можно перейти </w:t>
      </w:r>
      <w:r>
        <w:rPr>
          <w:rFonts w:ascii="Times New Roman" w:hAnsi="Times New Roman" w:cs="Times New Roman"/>
          <w:i/>
          <w:iCs/>
          <w:sz w:val="28"/>
          <w:szCs w:val="28"/>
        </w:rPr>
        <w:t>(схема 1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Здесь появляется новый раздел "Контактная информация"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(схема 1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4E7" w:rsidRDefault="00F214E7">
      <w:pPr>
        <w:ind w:righ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E7" w:rsidRDefault="00380A2D">
      <w:pPr>
        <w:spacing w:after="0"/>
        <w:ind w:lef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Контактная информация.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(2.9)</w:t>
      </w:r>
    </w:p>
    <w:p w:rsidR="00F214E7" w:rsidRDefault="00380A2D">
      <w:pPr>
        <w:spacing w:after="0"/>
        <w:ind w:left="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Нажимаем на эту кнопку и переходим на страницу, где первым делом замечаем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карту с геолокацией. Под картой в ряд размещены адрес, часы работы и контактный телефон. Дальше на странице размещена фотография интерьера, а сбоку нее три кнопки "Забронирова</w:t>
      </w:r>
      <w:r>
        <w:rPr>
          <w:rFonts w:ascii="Times New Roman" w:hAnsi="Times New Roman" w:cs="Times New Roman"/>
          <w:sz w:val="28"/>
          <w:szCs w:val="28"/>
        </w:rPr>
        <w:t xml:space="preserve">ть столик ", "Заказать банкет " и "Позвонить нам", </w:t>
      </w:r>
      <w:r>
        <w:rPr>
          <w:rFonts w:ascii="Times New Roman" w:hAnsi="Times New Roman" w:cs="Times New Roman"/>
          <w:i/>
          <w:iCs/>
          <w:sz w:val="28"/>
          <w:szCs w:val="28"/>
        </w:rPr>
        <w:t>(схема 1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214E7" w:rsidRDefault="00F214E7">
      <w:pPr>
        <w:spacing w:line="240" w:lineRule="auto"/>
        <w:ind w:right="-99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14E7" w:rsidRDefault="00F214E7">
      <w:pPr>
        <w:spacing w:line="240" w:lineRule="auto"/>
        <w:ind w:right="-99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14E7" w:rsidRDefault="00380A2D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Отзывы.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(2.10)</w:t>
      </w:r>
    </w:p>
    <w:p w:rsidR="00F214E7" w:rsidRDefault="00380A2D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Нажимая на эту кнопку, мы перемещается ко всем отзывам. </w:t>
      </w:r>
    </w:p>
    <w:p w:rsidR="00F214E7" w:rsidRDefault="00380A2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Страница состоит из:</w:t>
      </w:r>
    </w:p>
    <w:p w:rsidR="00F214E7" w:rsidRDefault="00380A2D">
      <w:pPr>
        <w:pStyle w:val="a3"/>
        <w:numPr>
          <w:ilvl w:val="0"/>
          <w:numId w:val="1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Бан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4E7" w:rsidRDefault="00380A2D">
      <w:pPr>
        <w:pStyle w:val="a3"/>
        <w:numPr>
          <w:ilvl w:val="0"/>
          <w:numId w:val="1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Отзывов</w:t>
      </w:r>
    </w:p>
    <w:p w:rsidR="00F214E7" w:rsidRDefault="00380A2D">
      <w:pPr>
        <w:pStyle w:val="a3"/>
        <w:numPr>
          <w:ilvl w:val="0"/>
          <w:numId w:val="1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Окна "оставить отзыв"</w:t>
      </w:r>
    </w:p>
    <w:p w:rsidR="00F214E7" w:rsidRDefault="00380A2D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Баннер остаётся прежним. Отзывы, размещённые на сайте, мог</w:t>
      </w:r>
      <w:r>
        <w:rPr>
          <w:rFonts w:ascii="Times New Roman" w:hAnsi="Times New Roman" w:cs="Times New Roman"/>
          <w:sz w:val="28"/>
          <w:szCs w:val="28"/>
        </w:rPr>
        <w:t xml:space="preserve">ут читать все пользователи. В конце всех отзывов находиться окно "оставить отзыв" и кнопка "отправить". В самом конце указаны адрес, время работы, номер телефона,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(Схема 1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214E7" w:rsidRDefault="00F214E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E7" w:rsidRDefault="00F214E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E7" w:rsidRDefault="00F214E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E7" w:rsidRDefault="00380A2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Дополнительно.</w:t>
      </w:r>
    </w:p>
    <w:p w:rsidR="00F214E7" w:rsidRDefault="00380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Загрузка сайта.</w:t>
      </w:r>
      <w:r>
        <w:rPr>
          <w:rFonts w:ascii="Times New Roman" w:hAnsi="Times New Roman" w:cs="Times New Roman"/>
          <w:sz w:val="28"/>
          <w:szCs w:val="28"/>
        </w:rPr>
        <w:t xml:space="preserve"> Заходя на сайт, когда сайт погружается (при любом переходе на новую страницу сайта), идут верблюда на фоне солнца.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Схема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F214E7">
      <w:pgSz w:w="11906" w:h="16838"/>
      <w:pgMar w:top="572" w:right="994" w:bottom="807" w:left="7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10829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370A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E842C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E4D2E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36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5" w15:restartNumberingAfterBreak="0">
    <w:nsid w:val="00000005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36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6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00000009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36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36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360"/>
      </w:pPr>
    </w:lvl>
  </w:abstractNum>
  <w:abstractNum w:abstractNumId="10" w15:restartNumberingAfterBreak="0">
    <w:nsid w:val="0000000A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36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36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360"/>
      </w:pPr>
    </w:lvl>
  </w:abstractNum>
  <w:abstractNum w:abstractNumId="11" w15:restartNumberingAfterBreak="0">
    <w:nsid w:val="0000000B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36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36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360"/>
      </w:pPr>
    </w:lvl>
  </w:abstractNum>
  <w:abstractNum w:abstractNumId="14" w15:restartNumberingAfterBreak="0">
    <w:nsid w:val="0000000E"/>
    <w:multiLevelType w:val="hybridMultilevel"/>
    <w:tmpl w:val="C46E2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A90A7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E7"/>
    <w:rsid w:val="00380A2D"/>
    <w:rsid w:val="00F2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docId w15:val="{D4509A72-F05F-9141-BDAC-DA8FD6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SM-T865</dc:creator>
  <cp:lastModifiedBy>Гость</cp:lastModifiedBy>
  <cp:revision>2</cp:revision>
  <dcterms:created xsi:type="dcterms:W3CDTF">2022-03-03T09:07:00Z</dcterms:created>
  <dcterms:modified xsi:type="dcterms:W3CDTF">2022-03-03T09:07:00Z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52a1d2bf4cc94dce9ef15d1e61b37c74</vt:lpwstr>
  </property>
</Properties>
</file>