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58" w:rsidRDefault="00DE3BEC">
      <w:pPr>
        <w:rPr>
          <w:rFonts w:hint="eastAsia"/>
        </w:rPr>
      </w:pPr>
      <w:bookmarkStart w:id="0" w:name="_GoBack"/>
      <w:bookmarkEnd w:id="0"/>
      <w:r>
        <w:rPr>
          <w:rFonts w:ascii="Times New Roman" w:hAnsi="Times New Roman" w:cs="Times New Roman"/>
        </w:rPr>
        <w:t>Вторая статья</w:t>
      </w:r>
    </w:p>
    <w:p w:rsidR="00BE6F58" w:rsidRDefault="00010C6D">
      <w:pPr>
        <w:pStyle w:val="Heading1"/>
        <w:rPr>
          <w:rFonts w:hint="eastAsia"/>
        </w:rPr>
      </w:pPr>
      <w:r>
        <w:rPr>
          <w:rFonts w:ascii="Times New Roman" w:hAnsi="Times New Roman" w:cs="Times New Roman"/>
        </w:rPr>
        <w:t>Все самое интересное в Карелии ‒ за три дня</w:t>
      </w:r>
    </w:p>
    <w:p w:rsidR="00BE6F58" w:rsidRDefault="00DE3BEC">
      <w:pPr>
        <w:rPr>
          <w:rFonts w:hint="eastAsia"/>
        </w:rPr>
      </w:pPr>
      <w:r>
        <w:rPr>
          <w:rFonts w:ascii="Times New Roman" w:hAnsi="Times New Roman" w:cs="Times New Roman"/>
        </w:rPr>
        <w:t>Отправившись в тур по Карелии, можно увидеть массу достопримечательностей, которые посетить в одиночку за такое же время вряд ли получится. Фирма «Скан</w:t>
      </w:r>
      <w:r w:rsidR="00487A7E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ур» отобрала лучшие природные и исторические памятники для этого запоминающегося путешествия. Туристу не </w:t>
      </w:r>
      <w:r w:rsidR="00F108FB">
        <w:rPr>
          <w:rFonts w:ascii="Times New Roman" w:hAnsi="Times New Roman" w:cs="Times New Roman"/>
        </w:rPr>
        <w:t>нужно думать, где остановиться</w:t>
      </w:r>
      <w:r>
        <w:rPr>
          <w:rFonts w:ascii="Times New Roman" w:hAnsi="Times New Roman" w:cs="Times New Roman"/>
        </w:rPr>
        <w:t xml:space="preserve"> и на какой автобус пересесть. Все уже предусмотрено, включая ночевку, о</w:t>
      </w:r>
      <w:r w:rsidR="00F108FB">
        <w:rPr>
          <w:rFonts w:ascii="Times New Roman" w:hAnsi="Times New Roman" w:cs="Times New Roman"/>
        </w:rPr>
        <w:t>беды, завтраки и ужины. Жители С</w:t>
      </w:r>
      <w:r>
        <w:rPr>
          <w:rFonts w:ascii="Times New Roman" w:hAnsi="Times New Roman" w:cs="Times New Roman"/>
        </w:rPr>
        <w:t>еверной столицы и окрестностей оценят, что вся эта красота находится на небольшом расстоянии от Санкт-Петербурга, не придется сутками ехать на поезде и</w:t>
      </w:r>
      <w:r w:rsidR="00F108FB">
        <w:rPr>
          <w:rFonts w:ascii="Times New Roman" w:hAnsi="Times New Roman" w:cs="Times New Roman"/>
        </w:rPr>
        <w:t>ли лететь на самолете. При этом</w:t>
      </w:r>
      <w:r>
        <w:rPr>
          <w:rFonts w:ascii="Times New Roman" w:hAnsi="Times New Roman" w:cs="Times New Roman"/>
        </w:rPr>
        <w:t xml:space="preserve"> карельский климат похож на питерский, не нужно привыкать. Программа имеет две вариации — зимнюю и летнюю. </w:t>
      </w:r>
    </w:p>
    <w:p w:rsidR="00BE6F58" w:rsidRDefault="00BE6F58">
      <w:pPr>
        <w:rPr>
          <w:rFonts w:ascii="Times New Roman" w:hAnsi="Times New Roman" w:cs="Times New Roman"/>
        </w:rPr>
      </w:pPr>
    </w:p>
    <w:p w:rsidR="00BE6F58" w:rsidRDefault="002340BF">
      <w:pPr>
        <w:pStyle w:val="Heading2"/>
        <w:rPr>
          <w:rFonts w:hint="eastAsia"/>
        </w:rPr>
      </w:pPr>
      <w:r>
        <w:rPr>
          <w:rFonts w:ascii="Times New Roman" w:hAnsi="Times New Roman" w:cs="Times New Roman"/>
        </w:rPr>
        <w:t xml:space="preserve">Карелия </w:t>
      </w:r>
      <w:r w:rsidR="00F94DCA">
        <w:rPr>
          <w:rFonts w:ascii="Times New Roman" w:hAnsi="Times New Roman" w:cs="Times New Roman"/>
        </w:rPr>
        <w:t>в любое время года</w:t>
      </w:r>
    </w:p>
    <w:p w:rsidR="002011AB" w:rsidRDefault="00DE3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Сейчас из-за коронавируса посещени</w:t>
      </w:r>
      <w:r w:rsidR="00F108FB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зарубежных стран стало практически невозможным. Но не</w:t>
      </w:r>
      <w:r w:rsidR="00F108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обязательно весь отпуск сидеть на диване, ограничивая себя в получении впечатлений. </w:t>
      </w:r>
      <w:r w:rsidR="00F94DCA">
        <w:rPr>
          <w:rFonts w:ascii="Times New Roman" w:hAnsi="Times New Roman" w:cs="Times New Roman"/>
        </w:rPr>
        <w:t>В любое время года</w:t>
      </w:r>
      <w:r>
        <w:rPr>
          <w:rFonts w:ascii="Times New Roman" w:hAnsi="Times New Roman" w:cs="Times New Roman"/>
        </w:rPr>
        <w:t xml:space="preserve"> можно поехать в увлекательный тур и посмотреть массу замечательных мест в Карелии</w:t>
      </w:r>
      <w:r w:rsidR="002011A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Путешественники, обратившиеся в турфирму</w:t>
      </w:r>
      <w:r w:rsidR="00F108FB">
        <w:rPr>
          <w:rFonts w:ascii="Times New Roman" w:hAnsi="Times New Roman" w:cs="Times New Roman"/>
        </w:rPr>
        <w:t xml:space="preserve"> «Скан</w:t>
      </w:r>
      <w:r w:rsidR="00487A7E">
        <w:rPr>
          <w:rFonts w:ascii="Times New Roman" w:hAnsi="Times New Roman" w:cs="Times New Roman"/>
        </w:rPr>
        <w:t>Т</w:t>
      </w:r>
      <w:r w:rsidR="00F108FB">
        <w:rPr>
          <w:rFonts w:ascii="Times New Roman" w:hAnsi="Times New Roman" w:cs="Times New Roman"/>
        </w:rPr>
        <w:t>ур»</w:t>
      </w:r>
      <w:r>
        <w:rPr>
          <w:rFonts w:ascii="Times New Roman" w:hAnsi="Times New Roman" w:cs="Times New Roman"/>
        </w:rPr>
        <w:t xml:space="preserve">, смогут посетить большое количество </w:t>
      </w:r>
      <w:r w:rsidR="00F108FB">
        <w:rPr>
          <w:rFonts w:ascii="Times New Roman" w:hAnsi="Times New Roman" w:cs="Times New Roman"/>
        </w:rPr>
        <w:t xml:space="preserve">достопримечательностей, </w:t>
      </w:r>
      <w:r>
        <w:rPr>
          <w:rFonts w:ascii="Times New Roman" w:hAnsi="Times New Roman" w:cs="Times New Roman"/>
        </w:rPr>
        <w:t>при этом маршрут будет спланирован заранее</w:t>
      </w:r>
      <w:r w:rsidR="007D7585">
        <w:rPr>
          <w:rFonts w:ascii="Times New Roman" w:hAnsi="Times New Roman" w:cs="Times New Roman"/>
        </w:rPr>
        <w:t>, он включает посещение</w:t>
      </w:r>
      <w:r w:rsidR="002011AB">
        <w:rPr>
          <w:rFonts w:ascii="Times New Roman" w:hAnsi="Times New Roman" w:cs="Times New Roman"/>
        </w:rPr>
        <w:t xml:space="preserve"> самых интересных и живописных достопримечательностей.</w:t>
      </w:r>
    </w:p>
    <w:p w:rsidR="002011AB" w:rsidRDefault="002011AB">
      <w:pPr>
        <w:rPr>
          <w:rFonts w:ascii="Times New Roman" w:hAnsi="Times New Roman" w:cs="Times New Roman"/>
        </w:rPr>
      </w:pPr>
    </w:p>
    <w:p w:rsidR="00BE6F58" w:rsidRPr="002011AB" w:rsidRDefault="00F94DCA" w:rsidP="002011AB">
      <w:pPr>
        <w:rPr>
          <w:rFonts w:hint="eastAsia"/>
        </w:rPr>
      </w:pPr>
      <w:r w:rsidRPr="002011AB">
        <w:t xml:space="preserve">И если </w:t>
      </w:r>
      <w:r w:rsidR="002011AB">
        <w:t>в холодное время года</w:t>
      </w:r>
      <w:r w:rsidRPr="002011AB">
        <w:t xml:space="preserve"> </w:t>
      </w:r>
      <w:r w:rsidR="00C90C0E" w:rsidRPr="00C90C0E">
        <w:t>туристов</w:t>
      </w:r>
      <w:r w:rsidRPr="002011AB">
        <w:t xml:space="preserve"> ждут в основном типично зимни</w:t>
      </w:r>
      <w:r w:rsidR="002011AB" w:rsidRPr="00DA0EE8">
        <w:rPr>
          <w:rFonts w:ascii="Calibri" w:hAnsi="Calibri"/>
        </w:rPr>
        <w:t>е</w:t>
      </w:r>
      <w:r w:rsidRPr="002011AB">
        <w:t xml:space="preserve"> развлеч</w:t>
      </w:r>
      <w:r w:rsidR="002011AB" w:rsidRPr="00DA0EE8">
        <w:rPr>
          <w:rFonts w:ascii="Calibri" w:hAnsi="Calibri"/>
        </w:rPr>
        <w:t>е</w:t>
      </w:r>
      <w:r w:rsidRPr="002011AB">
        <w:t xml:space="preserve">ния, например, визит к Деду Морозу Талви Укко и катание </w:t>
      </w:r>
      <w:r w:rsidR="002011AB" w:rsidRPr="002011AB">
        <w:t xml:space="preserve">на </w:t>
      </w:r>
      <w:r w:rsidRPr="002011AB">
        <w:t>собачьей или оленьей упряжке в питомнике хаски</w:t>
      </w:r>
      <w:r w:rsidR="002011AB" w:rsidRPr="002011AB">
        <w:t>, то летом программа значительно обширнее.</w:t>
      </w:r>
    </w:p>
    <w:p w:rsidR="002011AB" w:rsidRDefault="002011AB">
      <w:pPr>
        <w:rPr>
          <w:rFonts w:ascii="Times New Roman" w:hAnsi="Times New Roman" w:cs="Times New Roman"/>
        </w:rPr>
      </w:pPr>
    </w:p>
    <w:p w:rsidR="00D04130" w:rsidRDefault="00DE3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летний период </w:t>
      </w:r>
      <w:r w:rsidR="00C90C0E">
        <w:rPr>
          <w:rFonts w:ascii="Times New Roman" w:hAnsi="Times New Roman" w:cs="Times New Roman"/>
        </w:rPr>
        <w:t>за три дня можно посмотреть все самые живописные места в Карелии и познакомиться с ее историей и культурой</w:t>
      </w:r>
      <w:r>
        <w:rPr>
          <w:rFonts w:ascii="Times New Roman" w:hAnsi="Times New Roman" w:cs="Times New Roman"/>
        </w:rPr>
        <w:t>.</w:t>
      </w:r>
      <w:r w:rsidR="00C90C0E">
        <w:rPr>
          <w:rFonts w:ascii="Times New Roman" w:hAnsi="Times New Roman" w:cs="Times New Roman"/>
        </w:rPr>
        <w:t xml:space="preserve"> </w:t>
      </w:r>
    </w:p>
    <w:p w:rsidR="00C622D0" w:rsidRDefault="007914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Один</w:t>
      </w:r>
      <w:r w:rsidR="00C90C0E">
        <w:rPr>
          <w:rFonts w:ascii="Times New Roman" w:hAnsi="Times New Roman" w:cs="Times New Roman"/>
        </w:rPr>
        <w:t xml:space="preserve"> день</w:t>
      </w:r>
      <w:r w:rsidR="00DE3BEC">
        <w:rPr>
          <w:rFonts w:ascii="Times New Roman" w:hAnsi="Times New Roman" w:cs="Times New Roman"/>
        </w:rPr>
        <w:t xml:space="preserve"> </w:t>
      </w:r>
      <w:r w:rsidR="00C90C0E">
        <w:rPr>
          <w:rFonts w:ascii="Times New Roman" w:hAnsi="Times New Roman" w:cs="Times New Roman"/>
        </w:rPr>
        <w:t xml:space="preserve">посвящен знакомству с традициями и обычаями </w:t>
      </w:r>
      <w:r w:rsidR="00C622D0">
        <w:rPr>
          <w:rFonts w:ascii="Times New Roman" w:hAnsi="Times New Roman" w:cs="Times New Roman"/>
        </w:rPr>
        <w:t>карелов. Путешественники побывают на ферме и попробуют блюда традиционной карельской кухни, посетят музей в Олонце и окунутся в местный быт во время интерактивной программы в Киндасово.</w:t>
      </w:r>
    </w:p>
    <w:p w:rsidR="00BE6F58" w:rsidRDefault="007914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DE3BEC">
        <w:rPr>
          <w:rFonts w:ascii="Times New Roman" w:hAnsi="Times New Roman" w:cs="Times New Roman"/>
        </w:rPr>
        <w:t xml:space="preserve">торой день </w:t>
      </w:r>
      <w:r>
        <w:rPr>
          <w:rFonts w:ascii="Times New Roman" w:hAnsi="Times New Roman" w:cs="Times New Roman"/>
        </w:rPr>
        <w:t>отведен на посещение</w:t>
      </w:r>
      <w:r w:rsidR="00DE3BEC">
        <w:rPr>
          <w:rFonts w:ascii="Times New Roman" w:hAnsi="Times New Roman" w:cs="Times New Roman"/>
        </w:rPr>
        <w:t xml:space="preserve"> остров</w:t>
      </w:r>
      <w:r>
        <w:rPr>
          <w:rFonts w:ascii="Times New Roman" w:hAnsi="Times New Roman" w:cs="Times New Roman"/>
        </w:rPr>
        <w:t>а</w:t>
      </w:r>
      <w:r w:rsidR="00DE3BEC">
        <w:rPr>
          <w:rFonts w:ascii="Times New Roman" w:hAnsi="Times New Roman" w:cs="Times New Roman"/>
        </w:rPr>
        <w:t xml:space="preserve"> Кижи. Он расположен </w:t>
      </w:r>
      <w:r w:rsidR="00D04130">
        <w:rPr>
          <w:rFonts w:ascii="Times New Roman" w:hAnsi="Times New Roman" w:cs="Times New Roman"/>
        </w:rPr>
        <w:t>на</w:t>
      </w:r>
      <w:r w:rsidR="00DE3BEC">
        <w:rPr>
          <w:rFonts w:ascii="Times New Roman" w:hAnsi="Times New Roman" w:cs="Times New Roman"/>
        </w:rPr>
        <w:t xml:space="preserve"> Онежском озере и знаменит деревянными церквями, построенными без единого гвоздя. Ансамбль Кижского погоста входит в сп</w:t>
      </w:r>
      <w:r w:rsidR="00E765F0">
        <w:rPr>
          <w:rFonts w:ascii="Times New Roman" w:hAnsi="Times New Roman" w:cs="Times New Roman"/>
        </w:rPr>
        <w:t>исок Всемирного наследия ЮНЕСКО</w:t>
      </w:r>
      <w:r w:rsidR="00DE3BEC">
        <w:rPr>
          <w:rFonts w:ascii="Times New Roman" w:hAnsi="Times New Roman" w:cs="Times New Roman"/>
        </w:rPr>
        <w:t xml:space="preserve"> как</w:t>
      </w:r>
      <w:r w:rsidR="00E765F0">
        <w:rPr>
          <w:rFonts w:ascii="Times New Roman" w:hAnsi="Times New Roman" w:cs="Times New Roman"/>
        </w:rPr>
        <w:t xml:space="preserve"> объект,</w:t>
      </w:r>
      <w:r w:rsidR="00DE3BEC">
        <w:rPr>
          <w:rFonts w:ascii="Times New Roman" w:hAnsi="Times New Roman" w:cs="Times New Roman"/>
        </w:rPr>
        <w:t xml:space="preserve"> </w:t>
      </w:r>
      <w:r w:rsidR="00E765F0" w:rsidRPr="00E765F0">
        <w:rPr>
          <w:rFonts w:ascii="Times New Roman" w:hAnsi="Times New Roman" w:cs="Times New Roman"/>
        </w:rPr>
        <w:t>имеющий исключительную культурную и историческую ценность</w:t>
      </w:r>
      <w:r w:rsidR="00DE3BEC">
        <w:rPr>
          <w:rFonts w:ascii="Times New Roman" w:hAnsi="Times New Roman" w:cs="Times New Roman"/>
        </w:rPr>
        <w:t xml:space="preserve">. Здесь экскурсовод расскажет не только о знаменитых церквях, но и о </w:t>
      </w:r>
      <w:r w:rsidR="00E765F0">
        <w:rPr>
          <w:rFonts w:ascii="Times New Roman" w:hAnsi="Times New Roman" w:cs="Times New Roman"/>
        </w:rPr>
        <w:t>жизни</w:t>
      </w:r>
      <w:r w:rsidR="00DE3BEC">
        <w:rPr>
          <w:rFonts w:ascii="Times New Roman" w:hAnsi="Times New Roman" w:cs="Times New Roman"/>
        </w:rPr>
        <w:t xml:space="preserve"> крестьян, их обычаях и сохранившихся предметах быта. Поездка в это место впечатлит даже самого искушенного туриста. </w:t>
      </w:r>
    </w:p>
    <w:p w:rsidR="00D04130" w:rsidRDefault="007914A7">
      <w:pPr>
        <w:rPr>
          <w:rFonts w:hint="eastAsia"/>
        </w:rPr>
      </w:pPr>
      <w:r>
        <w:rPr>
          <w:rFonts w:ascii="Times New Roman" w:hAnsi="Times New Roman" w:cs="Times New Roman"/>
        </w:rPr>
        <w:t>Еще один день туристы проведут в</w:t>
      </w:r>
      <w:r w:rsidR="00D04130">
        <w:rPr>
          <w:rFonts w:ascii="Times New Roman" w:hAnsi="Times New Roman" w:cs="Times New Roman"/>
        </w:rPr>
        <w:t xml:space="preserve"> природно</w:t>
      </w:r>
      <w:r>
        <w:rPr>
          <w:rFonts w:ascii="Times New Roman" w:hAnsi="Times New Roman" w:cs="Times New Roman"/>
        </w:rPr>
        <w:t>м</w:t>
      </w:r>
      <w:r w:rsidR="00D04130">
        <w:rPr>
          <w:rFonts w:ascii="Times New Roman" w:hAnsi="Times New Roman" w:cs="Times New Roman"/>
        </w:rPr>
        <w:t xml:space="preserve"> парк</w:t>
      </w:r>
      <w:r>
        <w:rPr>
          <w:rFonts w:ascii="Times New Roman" w:hAnsi="Times New Roman" w:cs="Times New Roman"/>
        </w:rPr>
        <w:t>е</w:t>
      </w:r>
      <w:r w:rsidR="00D04130">
        <w:rPr>
          <w:rFonts w:ascii="Times New Roman" w:hAnsi="Times New Roman" w:cs="Times New Roman"/>
        </w:rPr>
        <w:t xml:space="preserve"> «Рускеала»</w:t>
      </w:r>
      <w:r w:rsidR="0018224A">
        <w:rPr>
          <w:rFonts w:ascii="Times New Roman" w:hAnsi="Times New Roman" w:cs="Times New Roman"/>
        </w:rPr>
        <w:t>. Здесь</w:t>
      </w:r>
      <w:r>
        <w:rPr>
          <w:rFonts w:ascii="Times New Roman" w:hAnsi="Times New Roman" w:cs="Times New Roman"/>
        </w:rPr>
        <w:t xml:space="preserve"> их жд</w:t>
      </w:r>
      <w:r w:rsidR="0018224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т живописный каскад водопадов, </w:t>
      </w:r>
      <w:r w:rsidR="0018224A">
        <w:rPr>
          <w:rFonts w:ascii="Times New Roman" w:hAnsi="Times New Roman" w:cs="Times New Roman"/>
        </w:rPr>
        <w:t xml:space="preserve">сказочная аллея в лесу, где можно встретить мифических персонажей, а самые смелые смогут пройтись над водными потоками по веревочному мосту. </w:t>
      </w:r>
    </w:p>
    <w:p w:rsidR="00BE6F58" w:rsidRDefault="00BE6F58">
      <w:pPr>
        <w:rPr>
          <w:rFonts w:hint="eastAsia"/>
        </w:rPr>
      </w:pPr>
    </w:p>
    <w:p w:rsidR="00BE6F58" w:rsidRDefault="00BE6F58">
      <w:pPr>
        <w:rPr>
          <w:rFonts w:ascii="Times New Roman" w:hAnsi="Times New Roman" w:cs="Times New Roman"/>
        </w:rPr>
      </w:pPr>
    </w:p>
    <w:p w:rsidR="00BE6F58" w:rsidRDefault="0018224A">
      <w:pPr>
        <w:pStyle w:val="Heading2"/>
        <w:rPr>
          <w:rFonts w:hint="eastAsia"/>
        </w:rPr>
      </w:pPr>
      <w:r>
        <w:rPr>
          <w:rFonts w:ascii="Times New Roman" w:hAnsi="Times New Roman"/>
        </w:rPr>
        <w:t>Почему если ездить в Карелию, то только со «</w:t>
      </w:r>
      <w:r w:rsidR="00B05C88">
        <w:rPr>
          <w:rFonts w:ascii="Times New Roman" w:hAnsi="Times New Roman"/>
        </w:rPr>
        <w:t>СканТ</w:t>
      </w:r>
      <w:r>
        <w:rPr>
          <w:rFonts w:ascii="Times New Roman" w:hAnsi="Times New Roman"/>
        </w:rPr>
        <w:t>уром»</w:t>
      </w:r>
      <w:r w:rsidR="00DE3BEC">
        <w:rPr>
          <w:rFonts w:ascii="Times New Roman" w:hAnsi="Times New Roman"/>
        </w:rPr>
        <w:t xml:space="preserve"> </w:t>
      </w:r>
    </w:p>
    <w:p w:rsidR="00BE6F58" w:rsidRDefault="00DE3BEC">
      <w:pPr>
        <w:rPr>
          <w:rFonts w:hint="eastAsia"/>
        </w:rPr>
      </w:pPr>
      <w:r>
        <w:rPr>
          <w:rFonts w:ascii="Times New Roman" w:hAnsi="Times New Roman" w:cs="Times New Roman"/>
        </w:rPr>
        <w:t>Во время поездки на комфортабельном автобусе туристов буд</w:t>
      </w:r>
      <w:r w:rsidR="00E765F0">
        <w:rPr>
          <w:rFonts w:ascii="Times New Roman" w:hAnsi="Times New Roman" w:cs="Times New Roman"/>
        </w:rPr>
        <w:t>ет сопровождать гид-экскурсовод</w:t>
      </w:r>
      <w:r>
        <w:rPr>
          <w:rFonts w:ascii="Times New Roman" w:hAnsi="Times New Roman" w:cs="Times New Roman"/>
        </w:rPr>
        <w:t xml:space="preserve">. Экскурсия будет занимательной и информативной. При этом время распланировано так, чтобы не оставалось свободных временных промежутков, и туристам не приходилось </w:t>
      </w:r>
      <w:r w:rsidR="00E765F0">
        <w:rPr>
          <w:rFonts w:ascii="Times New Roman" w:hAnsi="Times New Roman" w:cs="Times New Roman"/>
        </w:rPr>
        <w:t>скучать</w:t>
      </w:r>
      <w:r>
        <w:rPr>
          <w:rFonts w:ascii="Times New Roman" w:hAnsi="Times New Roman" w:cs="Times New Roman"/>
        </w:rPr>
        <w:t xml:space="preserve"> в ожидании</w:t>
      </w:r>
      <w:r w:rsidR="00E765F0">
        <w:rPr>
          <w:rFonts w:ascii="Times New Roman" w:hAnsi="Times New Roman" w:cs="Times New Roman"/>
        </w:rPr>
        <w:t xml:space="preserve"> следующего мероприятия</w:t>
      </w:r>
      <w:r>
        <w:rPr>
          <w:rFonts w:ascii="Times New Roman" w:hAnsi="Times New Roman" w:cs="Times New Roman"/>
        </w:rPr>
        <w:t xml:space="preserve">. В тур уже входит </w:t>
      </w:r>
      <w:r w:rsidR="00E765F0">
        <w:rPr>
          <w:rFonts w:ascii="Times New Roman" w:hAnsi="Times New Roman" w:cs="Times New Roman"/>
        </w:rPr>
        <w:t>стоимость посещения музеев, эко</w:t>
      </w:r>
      <w:r>
        <w:rPr>
          <w:rFonts w:ascii="Times New Roman" w:hAnsi="Times New Roman" w:cs="Times New Roman"/>
        </w:rPr>
        <w:t>ферм, ночевки в гостинице,</w:t>
      </w:r>
    </w:p>
    <w:p w:rsidR="00BE6F58" w:rsidRDefault="00BE6F58">
      <w:pPr>
        <w:rPr>
          <w:rFonts w:hint="eastAsia"/>
        </w:rPr>
      </w:pPr>
    </w:p>
    <w:p w:rsidR="00BE6F58" w:rsidRDefault="00DE3BEC">
      <w:pPr>
        <w:rPr>
          <w:rFonts w:hint="eastAsia"/>
        </w:rPr>
      </w:pPr>
      <w:r>
        <w:rPr>
          <w:rFonts w:ascii="Times New Roman" w:hAnsi="Times New Roman" w:cs="Times New Roman"/>
        </w:rPr>
        <w:lastRenderedPageBreak/>
        <w:t xml:space="preserve">Плюсы </w:t>
      </w:r>
      <w:r w:rsidR="00B05C88">
        <w:rPr>
          <w:rFonts w:ascii="Times New Roman" w:hAnsi="Times New Roman" w:cs="Times New Roman"/>
        </w:rPr>
        <w:t>путешествия</w:t>
      </w:r>
      <w:r>
        <w:rPr>
          <w:rFonts w:ascii="Times New Roman" w:hAnsi="Times New Roman" w:cs="Times New Roman"/>
        </w:rPr>
        <w:t xml:space="preserve"> в Карелию </w:t>
      </w:r>
      <w:r w:rsidR="00B05C88">
        <w:rPr>
          <w:rFonts w:ascii="Times New Roman" w:hAnsi="Times New Roman" w:cs="Times New Roman"/>
        </w:rPr>
        <w:t>со</w:t>
      </w:r>
      <w:r>
        <w:rPr>
          <w:rFonts w:ascii="Times New Roman" w:hAnsi="Times New Roman" w:cs="Times New Roman"/>
        </w:rPr>
        <w:t xml:space="preserve"> «СканТур</w:t>
      </w:r>
      <w:r w:rsidR="00B05C88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>»:</w:t>
      </w:r>
    </w:p>
    <w:p w:rsidR="00BE6F58" w:rsidRDefault="00BE6F58">
      <w:pPr>
        <w:rPr>
          <w:rFonts w:hint="eastAsia"/>
        </w:rPr>
      </w:pPr>
    </w:p>
    <w:p w:rsidR="00BE6F58" w:rsidRDefault="00E765F0">
      <w:pPr>
        <w:numPr>
          <w:ilvl w:val="0"/>
          <w:numId w:val="3"/>
        </w:numPr>
        <w:rPr>
          <w:rFonts w:hint="eastAsia"/>
        </w:rPr>
      </w:pPr>
      <w:r>
        <w:rPr>
          <w:rFonts w:ascii="Times New Roman" w:hAnsi="Times New Roman" w:cs="Times New Roman"/>
        </w:rPr>
        <w:t>н</w:t>
      </w:r>
      <w:r w:rsidR="00DE3BEC">
        <w:rPr>
          <w:rFonts w:ascii="Times New Roman" w:hAnsi="Times New Roman" w:cs="Times New Roman"/>
        </w:rPr>
        <w:t>изкие цены — фирма напрямую договаривается с гостиницами, отелями и экскурсионными бюро</w:t>
      </w:r>
      <w:r>
        <w:rPr>
          <w:rFonts w:ascii="Times New Roman" w:hAnsi="Times New Roman" w:cs="Times New Roman"/>
        </w:rPr>
        <w:t>;</w:t>
      </w:r>
    </w:p>
    <w:p w:rsidR="00BE6F58" w:rsidRDefault="00E765F0">
      <w:pPr>
        <w:numPr>
          <w:ilvl w:val="0"/>
          <w:numId w:val="3"/>
        </w:numPr>
        <w:rPr>
          <w:rFonts w:hint="eastAsia"/>
        </w:rPr>
      </w:pPr>
      <w:r>
        <w:rPr>
          <w:rFonts w:ascii="Times New Roman" w:hAnsi="Times New Roman" w:cs="Times New Roman"/>
        </w:rPr>
        <w:t>п</w:t>
      </w:r>
      <w:r w:rsidR="00DE3BEC">
        <w:rPr>
          <w:rFonts w:ascii="Times New Roman" w:hAnsi="Times New Roman" w:cs="Times New Roman"/>
        </w:rPr>
        <w:t>рофессиональные и доброжелательные экскурсоводы</w:t>
      </w:r>
      <w:r>
        <w:rPr>
          <w:rFonts w:ascii="Times New Roman" w:hAnsi="Times New Roman" w:cs="Times New Roman"/>
        </w:rPr>
        <w:t>, которые не дадут туристам заскучать;</w:t>
      </w:r>
    </w:p>
    <w:p w:rsidR="00BE6F58" w:rsidRDefault="00E765F0">
      <w:pPr>
        <w:numPr>
          <w:ilvl w:val="0"/>
          <w:numId w:val="3"/>
        </w:numPr>
        <w:rPr>
          <w:rFonts w:hint="eastAsia"/>
        </w:rPr>
      </w:pPr>
      <w:r>
        <w:rPr>
          <w:rFonts w:ascii="Times New Roman" w:hAnsi="Times New Roman" w:cs="Times New Roman"/>
        </w:rPr>
        <w:t>к</w:t>
      </w:r>
      <w:r w:rsidR="00DE3BEC">
        <w:rPr>
          <w:rFonts w:ascii="Times New Roman" w:hAnsi="Times New Roman" w:cs="Times New Roman"/>
        </w:rPr>
        <w:t>омфортабельн</w:t>
      </w:r>
      <w:r>
        <w:rPr>
          <w:rFonts w:ascii="Times New Roman" w:hAnsi="Times New Roman" w:cs="Times New Roman"/>
        </w:rPr>
        <w:t>ый транспорт со всеми удобствами;</w:t>
      </w:r>
    </w:p>
    <w:p w:rsidR="00BE6F58" w:rsidRDefault="00E765F0">
      <w:pPr>
        <w:numPr>
          <w:ilvl w:val="0"/>
          <w:numId w:val="3"/>
        </w:numPr>
        <w:rPr>
          <w:rFonts w:hint="eastAsia"/>
        </w:rPr>
      </w:pPr>
      <w:r>
        <w:rPr>
          <w:rFonts w:ascii="Times New Roman" w:hAnsi="Times New Roman" w:cs="Times New Roman"/>
        </w:rPr>
        <w:t>б</w:t>
      </w:r>
      <w:r w:rsidR="00DE3BEC">
        <w:rPr>
          <w:rFonts w:ascii="Times New Roman" w:hAnsi="Times New Roman" w:cs="Times New Roman"/>
        </w:rPr>
        <w:t>ольшой опыт</w:t>
      </w:r>
      <w:r>
        <w:rPr>
          <w:rFonts w:ascii="Times New Roman" w:hAnsi="Times New Roman" w:cs="Times New Roman"/>
        </w:rPr>
        <w:t xml:space="preserve"> организации поездок</w:t>
      </w:r>
      <w:r w:rsidR="00DE3BEC">
        <w:rPr>
          <w:rFonts w:ascii="Times New Roman" w:hAnsi="Times New Roman" w:cs="Times New Roman"/>
        </w:rPr>
        <w:t xml:space="preserve"> — компания существует более 10 лет.</w:t>
      </w:r>
    </w:p>
    <w:p w:rsidR="00BE6F58" w:rsidRDefault="00E765F0">
      <w:pPr>
        <w:numPr>
          <w:ilvl w:val="0"/>
          <w:numId w:val="3"/>
        </w:numPr>
        <w:rPr>
          <w:rFonts w:hint="eastAsia"/>
        </w:rPr>
      </w:pPr>
      <w:r>
        <w:rPr>
          <w:rFonts w:ascii="Times New Roman" w:hAnsi="Times New Roman" w:cs="Times New Roman"/>
        </w:rPr>
        <w:t>к</w:t>
      </w:r>
      <w:r w:rsidR="00DE3BEC">
        <w:rPr>
          <w:rFonts w:ascii="Times New Roman" w:hAnsi="Times New Roman" w:cs="Times New Roman"/>
        </w:rPr>
        <w:t>ачественный сервис — клиентам не придется ни о чем думать</w:t>
      </w:r>
      <w:r w:rsidR="00765A4A">
        <w:rPr>
          <w:rFonts w:ascii="Times New Roman" w:hAnsi="Times New Roman" w:cs="Times New Roman"/>
        </w:rPr>
        <w:t>.</w:t>
      </w:r>
      <w:r w:rsidR="00DE3BEC">
        <w:rPr>
          <w:rFonts w:ascii="Times New Roman" w:hAnsi="Times New Roman" w:cs="Times New Roman"/>
        </w:rPr>
        <w:t xml:space="preserve"> </w:t>
      </w:r>
      <w:r w:rsidR="00765A4A" w:rsidRPr="00765A4A">
        <w:rPr>
          <w:rFonts w:ascii="Times New Roman" w:hAnsi="Times New Roman" w:cs="Times New Roman"/>
        </w:rPr>
        <w:t>Туроператор возьмет все организационные моменты на себя.</w:t>
      </w:r>
    </w:p>
    <w:p w:rsidR="00BE6F58" w:rsidRDefault="00BE6F58">
      <w:pPr>
        <w:rPr>
          <w:rFonts w:hint="eastAsia"/>
        </w:rPr>
      </w:pPr>
    </w:p>
    <w:p w:rsidR="00BE6F58" w:rsidRDefault="00B05C88">
      <w:pPr>
        <w:rPr>
          <w:rFonts w:hint="eastAsia"/>
        </w:rPr>
      </w:pPr>
      <w:r>
        <w:rPr>
          <w:rFonts w:ascii="Times New Roman" w:hAnsi="Times New Roman" w:cs="Times New Roman"/>
        </w:rPr>
        <w:t>Доверив</w:t>
      </w:r>
      <w:r w:rsidR="00DE3BEC">
        <w:rPr>
          <w:rFonts w:ascii="Times New Roman" w:hAnsi="Times New Roman" w:cs="Times New Roman"/>
        </w:rPr>
        <w:t xml:space="preserve"> «Скан</w:t>
      </w:r>
      <w:r w:rsidR="00487A7E">
        <w:rPr>
          <w:rFonts w:ascii="Times New Roman" w:hAnsi="Times New Roman" w:cs="Times New Roman"/>
        </w:rPr>
        <w:t>Т</w:t>
      </w:r>
      <w:r w:rsidR="00DE3BEC">
        <w:rPr>
          <w:rFonts w:ascii="Times New Roman" w:hAnsi="Times New Roman" w:cs="Times New Roman"/>
        </w:rPr>
        <w:t>ур</w:t>
      </w:r>
      <w:r>
        <w:rPr>
          <w:rFonts w:ascii="Times New Roman" w:hAnsi="Times New Roman" w:cs="Times New Roman"/>
        </w:rPr>
        <w:t>у</w:t>
      </w:r>
      <w:r w:rsidR="00DE3BE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организацию поездки в Карелию</w:t>
      </w:r>
      <w:r w:rsidR="00DE3BEC">
        <w:rPr>
          <w:rFonts w:ascii="Times New Roman" w:hAnsi="Times New Roman" w:cs="Times New Roman"/>
        </w:rPr>
        <w:t xml:space="preserve">, </w:t>
      </w:r>
      <w:r w:rsidR="00765A4A" w:rsidRPr="00765A4A">
        <w:rPr>
          <w:rFonts w:ascii="Times New Roman" w:hAnsi="Times New Roman" w:cs="Times New Roman"/>
        </w:rPr>
        <w:t>можно посетить м</w:t>
      </w:r>
      <w:r>
        <w:rPr>
          <w:rFonts w:ascii="Times New Roman" w:hAnsi="Times New Roman" w:cs="Times New Roman"/>
        </w:rPr>
        <w:t>ножество достопримечательностей и</w:t>
      </w:r>
      <w:r w:rsidR="00765A4A" w:rsidRPr="00765A4A">
        <w:rPr>
          <w:rFonts w:ascii="Times New Roman" w:hAnsi="Times New Roman" w:cs="Times New Roman"/>
        </w:rPr>
        <w:t xml:space="preserve"> не беспоко</w:t>
      </w:r>
      <w:r>
        <w:rPr>
          <w:rFonts w:ascii="Times New Roman" w:hAnsi="Times New Roman" w:cs="Times New Roman"/>
        </w:rPr>
        <w:t>ится</w:t>
      </w:r>
      <w:r w:rsidR="00765A4A" w:rsidRPr="00765A4A">
        <w:rPr>
          <w:rFonts w:ascii="Times New Roman" w:hAnsi="Times New Roman" w:cs="Times New Roman"/>
        </w:rPr>
        <w:t xml:space="preserve"> о том, где остановиться и что посмотреть</w:t>
      </w:r>
      <w:r w:rsidR="00DE3BEC">
        <w:rPr>
          <w:rFonts w:ascii="Times New Roman" w:hAnsi="Times New Roman" w:cs="Times New Roman"/>
        </w:rPr>
        <w:t xml:space="preserve">. </w:t>
      </w:r>
      <w:r w:rsidR="00765A4A">
        <w:rPr>
          <w:rFonts w:ascii="Times New Roman" w:hAnsi="Times New Roman" w:cs="Times New Roman"/>
        </w:rPr>
        <w:t>П</w:t>
      </w:r>
      <w:r w:rsidR="00DE3BEC">
        <w:rPr>
          <w:rFonts w:ascii="Times New Roman" w:hAnsi="Times New Roman" w:cs="Times New Roman"/>
        </w:rPr>
        <w:t xml:space="preserve">осле </w:t>
      </w:r>
      <w:r>
        <w:rPr>
          <w:rFonts w:ascii="Times New Roman" w:hAnsi="Times New Roman" w:cs="Times New Roman"/>
        </w:rPr>
        <w:t>путешествия</w:t>
      </w:r>
      <w:r w:rsidR="00DE3BEC">
        <w:rPr>
          <w:rFonts w:ascii="Times New Roman" w:hAnsi="Times New Roman" w:cs="Times New Roman"/>
        </w:rPr>
        <w:t xml:space="preserve"> останется масса впечатлений, а качество сервиса будет не хуже, чем на европейских курортах.</w:t>
      </w:r>
    </w:p>
    <w:p w:rsidR="00BE6F58" w:rsidRDefault="00BE6F58">
      <w:pPr>
        <w:rPr>
          <w:rFonts w:ascii="Times New Roman" w:hAnsi="Times New Roman" w:cs="Times New Roman"/>
        </w:rPr>
      </w:pPr>
    </w:p>
    <w:p w:rsidR="00BE6F58" w:rsidRDefault="00BE6F58">
      <w:pPr>
        <w:rPr>
          <w:rFonts w:ascii="Times New Roman" w:hAnsi="Times New Roman" w:cs="Times New Roman"/>
        </w:rPr>
      </w:pPr>
    </w:p>
    <w:p w:rsidR="00BE6F58" w:rsidRDefault="00BE6F58">
      <w:pPr>
        <w:rPr>
          <w:rFonts w:ascii="Times New Roman" w:hAnsi="Times New Roman" w:cs="Times New Roman"/>
        </w:rPr>
      </w:pPr>
    </w:p>
    <w:p w:rsidR="00BE6F58" w:rsidRDefault="00BE6F58">
      <w:pPr>
        <w:rPr>
          <w:rFonts w:ascii="Times New Roman" w:hAnsi="Times New Roman" w:cs="Times New Roman"/>
        </w:rPr>
      </w:pPr>
    </w:p>
    <w:p w:rsidR="00BE6F58" w:rsidRDefault="00BE6F58">
      <w:pPr>
        <w:rPr>
          <w:rFonts w:ascii="Times New Roman" w:hAnsi="Times New Roman" w:cs="Times New Roman"/>
        </w:rPr>
      </w:pPr>
    </w:p>
    <w:p w:rsidR="00BE6F58" w:rsidRDefault="00BE6F58">
      <w:pPr>
        <w:rPr>
          <w:rFonts w:ascii="Times New Roman" w:hAnsi="Times New Roman" w:cs="Times New Roman"/>
        </w:rPr>
      </w:pPr>
    </w:p>
    <w:p w:rsidR="00DE3BEC" w:rsidRDefault="00DE3BEC">
      <w:pPr>
        <w:rPr>
          <w:rFonts w:ascii="Times New Roman" w:hAnsi="Times New Roman" w:cs="Times New Roman"/>
        </w:rPr>
      </w:pPr>
    </w:p>
    <w:sectPr w:rsidR="00DE3BEC" w:rsidSect="00BE6F5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5ED"/>
    <w:rsid w:val="00010C6D"/>
    <w:rsid w:val="0018224A"/>
    <w:rsid w:val="002011AB"/>
    <w:rsid w:val="002340BF"/>
    <w:rsid w:val="003965ED"/>
    <w:rsid w:val="003A7B3A"/>
    <w:rsid w:val="00487A7E"/>
    <w:rsid w:val="005E12E5"/>
    <w:rsid w:val="006F2372"/>
    <w:rsid w:val="00765A4A"/>
    <w:rsid w:val="007914A7"/>
    <w:rsid w:val="007D7585"/>
    <w:rsid w:val="007D7632"/>
    <w:rsid w:val="00AD3892"/>
    <w:rsid w:val="00B05C88"/>
    <w:rsid w:val="00BE6F58"/>
    <w:rsid w:val="00C14C71"/>
    <w:rsid w:val="00C622D0"/>
    <w:rsid w:val="00C90C0E"/>
    <w:rsid w:val="00D04130"/>
    <w:rsid w:val="00DA0EE8"/>
    <w:rsid w:val="00DE3BEC"/>
    <w:rsid w:val="00E765F0"/>
    <w:rsid w:val="00F108FB"/>
    <w:rsid w:val="00F9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58"/>
    <w:pPr>
      <w:suppressAutoHyphens/>
    </w:pPr>
    <w:rPr>
      <w:rFonts w:ascii="Liberation Serif" w:eastAsia="NSimSun" w:hAnsi="Liberation Serif" w:cs="Arial"/>
      <w:kern w:val="2"/>
      <w:sz w:val="24"/>
      <w:szCs w:val="24"/>
      <w:lang w:val="ru-RU" w:eastAsia="zh-CN" w:bidi="hi-IN"/>
    </w:rPr>
  </w:style>
  <w:style w:type="paragraph" w:styleId="Heading1">
    <w:name w:val="heading 1"/>
    <w:basedOn w:val="a"/>
    <w:next w:val="BodyText"/>
    <w:qFormat/>
    <w:rsid w:val="00BE6F58"/>
    <w:pPr>
      <w:tabs>
        <w:tab w:val="num" w:pos="0"/>
      </w:tabs>
      <w:outlineLvl w:val="0"/>
    </w:pPr>
    <w:rPr>
      <w:b/>
      <w:bCs/>
      <w:sz w:val="36"/>
      <w:szCs w:val="36"/>
    </w:rPr>
  </w:style>
  <w:style w:type="paragraph" w:styleId="Heading2">
    <w:name w:val="heading 2"/>
    <w:basedOn w:val="a"/>
    <w:next w:val="BodyText"/>
    <w:qFormat/>
    <w:rsid w:val="00BE6F58"/>
    <w:pPr>
      <w:tabs>
        <w:tab w:val="num" w:pos="0"/>
      </w:tabs>
      <w:spacing w:before="200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E6F58"/>
  </w:style>
  <w:style w:type="character" w:customStyle="1" w:styleId="WW8Num1z1">
    <w:name w:val="WW8Num1z1"/>
    <w:rsid w:val="00BE6F58"/>
  </w:style>
  <w:style w:type="character" w:customStyle="1" w:styleId="WW8Num1z2">
    <w:name w:val="WW8Num1z2"/>
    <w:rsid w:val="00BE6F58"/>
  </w:style>
  <w:style w:type="character" w:customStyle="1" w:styleId="WW8Num1z3">
    <w:name w:val="WW8Num1z3"/>
    <w:rsid w:val="00BE6F58"/>
  </w:style>
  <w:style w:type="character" w:customStyle="1" w:styleId="WW8Num1z4">
    <w:name w:val="WW8Num1z4"/>
    <w:rsid w:val="00BE6F58"/>
  </w:style>
  <w:style w:type="character" w:customStyle="1" w:styleId="WW8Num1z5">
    <w:name w:val="WW8Num1z5"/>
    <w:rsid w:val="00BE6F58"/>
  </w:style>
  <w:style w:type="character" w:customStyle="1" w:styleId="WW8Num1z6">
    <w:name w:val="WW8Num1z6"/>
    <w:rsid w:val="00BE6F58"/>
  </w:style>
  <w:style w:type="character" w:customStyle="1" w:styleId="WW8Num1z7">
    <w:name w:val="WW8Num1z7"/>
    <w:rsid w:val="00BE6F58"/>
  </w:style>
  <w:style w:type="character" w:customStyle="1" w:styleId="WW8Num1z8">
    <w:name w:val="WW8Num1z8"/>
    <w:rsid w:val="00BE6F58"/>
  </w:style>
  <w:style w:type="character" w:customStyle="1" w:styleId="WW8Num2z0">
    <w:name w:val="WW8Num2z0"/>
    <w:rsid w:val="00BE6F58"/>
    <w:rPr>
      <w:rFonts w:ascii="Symbol" w:hAnsi="Symbol" w:cs="OpenSymbol"/>
      <w:lang w:val="ru-RU"/>
    </w:rPr>
  </w:style>
  <w:style w:type="character" w:customStyle="1" w:styleId="WW8Num2z1">
    <w:name w:val="WW8Num2z1"/>
    <w:rsid w:val="00BE6F58"/>
    <w:rPr>
      <w:rFonts w:ascii="OpenSymbol" w:hAnsi="OpenSymbol" w:cs="OpenSymbol"/>
    </w:rPr>
  </w:style>
  <w:style w:type="character" w:customStyle="1" w:styleId="a0">
    <w:name w:val="Маркеры списка"/>
    <w:rsid w:val="00BE6F58"/>
    <w:rPr>
      <w:rFonts w:ascii="OpenSymbol" w:eastAsia="OpenSymbol" w:hAnsi="OpenSymbol" w:cs="OpenSymbol"/>
    </w:rPr>
  </w:style>
  <w:style w:type="paragraph" w:customStyle="1" w:styleId="a">
    <w:name w:val="Заголовок"/>
    <w:basedOn w:val="Normal"/>
    <w:next w:val="BodyText"/>
    <w:rsid w:val="00BE6F5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BE6F58"/>
    <w:pPr>
      <w:spacing w:after="140" w:line="276" w:lineRule="auto"/>
    </w:pPr>
  </w:style>
  <w:style w:type="paragraph" w:styleId="List">
    <w:name w:val="List"/>
    <w:basedOn w:val="BodyText"/>
    <w:rsid w:val="00BE6F58"/>
  </w:style>
  <w:style w:type="paragraph" w:styleId="Caption">
    <w:name w:val="caption"/>
    <w:basedOn w:val="Normal"/>
    <w:qFormat/>
    <w:rsid w:val="00BE6F58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Normal"/>
    <w:rsid w:val="00BE6F58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3226</Characters>
  <Application>Microsoft Office Word</Application>
  <DocSecurity>0</DocSecurity>
  <Lines>94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Windows User</cp:lastModifiedBy>
  <cp:revision>4</cp:revision>
  <cp:lastPrinted>1995-11-21T14:41:00Z</cp:lastPrinted>
  <dcterms:created xsi:type="dcterms:W3CDTF">2021-04-20T09:41:00Z</dcterms:created>
  <dcterms:modified xsi:type="dcterms:W3CDTF">2023-02-22T20:48:00Z</dcterms:modified>
</cp:coreProperties>
</file>