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B4" w:rsidRPr="00C11FB4" w:rsidRDefault="001412D6" w:rsidP="001412D6">
      <w:pPr>
        <w:pStyle w:val="3"/>
        <w:jc w:val="center"/>
        <w:rPr>
          <w:rFonts w:hint="eastAsia"/>
        </w:rPr>
      </w:pPr>
      <w:r>
        <w:t xml:space="preserve">Мебель </w:t>
      </w:r>
      <w:r w:rsidR="00C11FB4" w:rsidRPr="00C11FB4">
        <w:rPr>
          <w:lang w:val="en-US"/>
        </w:rPr>
        <w:t>Artisan</w:t>
      </w:r>
      <w:r w:rsidR="00C11FB4">
        <w:t xml:space="preserve">: </w:t>
      </w:r>
      <w:r>
        <w:t xml:space="preserve">воплощение тренда на </w:t>
      </w:r>
      <w:proofErr w:type="spellStart"/>
      <w:r>
        <w:t>экологичность</w:t>
      </w:r>
      <w:proofErr w:type="spellEnd"/>
    </w:p>
    <w:p w:rsidR="00E44A88" w:rsidRDefault="00715533">
      <w:pPr>
        <w:rPr>
          <w:rFonts w:ascii="Times New Roman" w:hAnsi="Times New Roman"/>
        </w:rPr>
      </w:pPr>
      <w:r>
        <w:rPr>
          <w:rFonts w:ascii="Times New Roman" w:hAnsi="Times New Roman"/>
        </w:rPr>
        <w:t>Дизайн</w:t>
      </w:r>
      <w:r w:rsidR="00E26584">
        <w:rPr>
          <w:rFonts w:ascii="Times New Roman" w:hAnsi="Times New Roman"/>
        </w:rPr>
        <w:t>ерские предметы обстановки</w:t>
      </w:r>
      <w:r w:rsidR="00260031" w:rsidRPr="00260031">
        <w:rPr>
          <w:rFonts w:ascii="Times New Roman" w:hAnsi="Times New Roman"/>
          <w:b/>
          <w:bCs/>
        </w:rPr>
        <w:t xml:space="preserve"> </w:t>
      </w:r>
      <w:r w:rsidR="00C11FB4">
        <w:rPr>
          <w:rFonts w:ascii="Times New Roman" w:hAnsi="Times New Roman"/>
        </w:rPr>
        <w:t>украс</w:t>
      </w:r>
      <w:r w:rsidR="00E26584">
        <w:rPr>
          <w:rFonts w:ascii="Times New Roman" w:hAnsi="Times New Roman"/>
        </w:rPr>
        <w:t>я</w:t>
      </w:r>
      <w:r w:rsidR="00C11FB4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любой интерьер, и </w:t>
      </w:r>
      <w:r w:rsidR="00E26584">
        <w:rPr>
          <w:rFonts w:ascii="Times New Roman" w:hAnsi="Times New Roman"/>
        </w:rPr>
        <w:t>мебели</w:t>
      </w:r>
      <w:r w:rsidR="00260031">
        <w:rPr>
          <w:rFonts w:ascii="Times New Roman" w:hAnsi="Times New Roman"/>
        </w:rPr>
        <w:t xml:space="preserve"> фабрики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lang w:val="en-US"/>
        </w:rPr>
        <w:t>Artisan</w:t>
      </w:r>
      <w:r w:rsidRPr="00325D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это касается в полной мере. Для </w:t>
      </w:r>
      <w:r w:rsidR="00E26584">
        <w:rPr>
          <w:rFonts w:ascii="Times New Roman" w:hAnsi="Times New Roman"/>
          <w:bCs/>
        </w:rPr>
        <w:t>нее</w:t>
      </w:r>
      <w:r w:rsidRPr="002600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характерны необычные, лаконичные формы, немного скругленные, напоминающие природные. Четко выраженная структура дерева из массива, ощущение полного отсутствия каких-либо гвоздей, шурупов и прочих креплений, как будто ножки растут сами из сидений стульев и кресел. Но самое важное — ощущение теплоты и уюта. </w:t>
      </w:r>
    </w:p>
    <w:p w:rsidR="00C11FB4" w:rsidRDefault="00C11FB4">
      <w:pPr>
        <w:rPr>
          <w:rFonts w:hint="eastAsia"/>
        </w:rPr>
      </w:pPr>
    </w:p>
    <w:p w:rsidR="00E44A88" w:rsidRDefault="00715533">
      <w:pPr>
        <w:rPr>
          <w:rFonts w:hint="eastAsia"/>
        </w:rPr>
      </w:pPr>
      <w:r>
        <w:rPr>
          <w:rFonts w:ascii="Times New Roman" w:hAnsi="Times New Roman"/>
        </w:rPr>
        <w:t xml:space="preserve">Интересно, что во всех изделиях идеально отшлифована поверхность и не применяются лак, политура и прочее — только масло и другие компоненты, оставляющие поры дерева открытыми. За счет такой обработки древесина выглядит очень естественно. </w:t>
      </w:r>
      <w:r w:rsidR="00260031">
        <w:rPr>
          <w:rFonts w:ascii="Times New Roman" w:hAnsi="Times New Roman"/>
        </w:rPr>
        <w:t>Предметы обстановки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lang w:val="en-US"/>
        </w:rPr>
        <w:t>Artisan</w:t>
      </w:r>
      <w:r w:rsidRPr="00325D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 самого сердца Европы похож</w:t>
      </w:r>
      <w:r w:rsidR="0026003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на книгу, которую можно читать очень долго, открывая для себя что-то новое.</w:t>
      </w:r>
    </w:p>
    <w:p w:rsidR="00E44A88" w:rsidRDefault="00E44A88">
      <w:pPr>
        <w:rPr>
          <w:rFonts w:ascii="Times New Roman" w:hAnsi="Times New Roman"/>
        </w:rPr>
      </w:pPr>
    </w:p>
    <w:p w:rsidR="00E44A88" w:rsidRDefault="00715533">
      <w:pPr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 истории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Artisan</w:t>
      </w:r>
    </w:p>
    <w:p w:rsidR="00E44A88" w:rsidRDefault="00E44A88">
      <w:pPr>
        <w:rPr>
          <w:rFonts w:ascii="Times New Roman" w:hAnsi="Times New Roman"/>
        </w:rPr>
      </w:pPr>
    </w:p>
    <w:p w:rsidR="004D071E" w:rsidRDefault="007155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основе столярной мастерской семьи </w:t>
      </w:r>
      <w:proofErr w:type="spellStart"/>
      <w:r>
        <w:rPr>
          <w:rFonts w:ascii="Times New Roman" w:hAnsi="Times New Roman"/>
        </w:rPr>
        <w:t>Костович</w:t>
      </w:r>
      <w:proofErr w:type="spellEnd"/>
      <w:r>
        <w:rPr>
          <w:rFonts w:ascii="Times New Roman" w:hAnsi="Times New Roman"/>
        </w:rPr>
        <w:t xml:space="preserve"> </w:t>
      </w:r>
      <w:r w:rsidR="008704F6">
        <w:rPr>
          <w:rFonts w:ascii="Times New Roman" w:hAnsi="Times New Roman"/>
        </w:rPr>
        <w:t>была создана</w:t>
      </w:r>
      <w:r>
        <w:rPr>
          <w:rFonts w:ascii="Times New Roman" w:hAnsi="Times New Roman"/>
        </w:rPr>
        <w:t xml:space="preserve"> фабрика </w:t>
      </w:r>
      <w:r w:rsidRPr="000D0968">
        <w:rPr>
          <w:rFonts w:ascii="Times New Roman" w:hAnsi="Times New Roman"/>
          <w:b/>
          <w:lang w:val="en-US"/>
        </w:rPr>
        <w:t>Artisan</w:t>
      </w:r>
      <w:r w:rsidRPr="00325D3D">
        <w:rPr>
          <w:rFonts w:ascii="Times New Roman" w:hAnsi="Times New Roman"/>
        </w:rPr>
        <w:t xml:space="preserve">. </w:t>
      </w:r>
      <w:r w:rsidR="004D071E">
        <w:rPr>
          <w:rFonts w:ascii="Times New Roman" w:hAnsi="Times New Roman"/>
        </w:rPr>
        <w:t>П</w:t>
      </w:r>
      <w:r>
        <w:rPr>
          <w:rFonts w:ascii="Times New Roman" w:hAnsi="Times New Roman"/>
        </w:rPr>
        <w:t>ятидесятилетни</w:t>
      </w:r>
      <w:r w:rsidR="004D071E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традици</w:t>
      </w:r>
      <w:r w:rsidR="004D071E">
        <w:rPr>
          <w:rFonts w:ascii="Times New Roman" w:hAnsi="Times New Roman"/>
        </w:rPr>
        <w:t>и производства</w:t>
      </w:r>
      <w:r>
        <w:rPr>
          <w:rFonts w:ascii="Times New Roman" w:hAnsi="Times New Roman"/>
        </w:rPr>
        <w:t xml:space="preserve"> сыграл</w:t>
      </w:r>
      <w:r w:rsidR="004D071E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свою роль</w:t>
      </w:r>
      <w:r w:rsidR="004D071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изделия обработаны и выглядят безупречно. </w:t>
      </w:r>
      <w:r w:rsidR="00260031">
        <w:rPr>
          <w:rFonts w:ascii="Times New Roman" w:hAnsi="Times New Roman"/>
        </w:rPr>
        <w:t>Все предметы</w:t>
      </w:r>
      <w:r>
        <w:rPr>
          <w:rFonts w:ascii="Times New Roman" w:hAnsi="Times New Roman"/>
        </w:rPr>
        <w:t xml:space="preserve"> </w:t>
      </w:r>
      <w:r w:rsidR="00E26584">
        <w:rPr>
          <w:rFonts w:ascii="Times New Roman" w:hAnsi="Times New Roman"/>
        </w:rPr>
        <w:t>изготавливаются</w:t>
      </w:r>
      <w:r>
        <w:rPr>
          <w:rFonts w:ascii="Times New Roman" w:hAnsi="Times New Roman"/>
        </w:rPr>
        <w:t xml:space="preserve"> вручную из массива, при этом на каждом этапе работа ведется очень тщательно. </w:t>
      </w:r>
    </w:p>
    <w:p w:rsidR="00E44A88" w:rsidRDefault="00715533">
      <w:pPr>
        <w:rPr>
          <w:rFonts w:hint="eastAsia"/>
        </w:rPr>
      </w:pPr>
      <w:r>
        <w:rPr>
          <w:rFonts w:ascii="Times New Roman" w:hAnsi="Times New Roman"/>
        </w:rPr>
        <w:t>Изделия производятся и по эскизам</w:t>
      </w:r>
      <w:r w:rsidR="000D0968">
        <w:rPr>
          <w:rFonts w:ascii="Times New Roman" w:hAnsi="Times New Roman"/>
        </w:rPr>
        <w:t xml:space="preserve">, разработанным </w:t>
      </w:r>
      <w:r>
        <w:rPr>
          <w:rFonts w:ascii="Times New Roman" w:hAnsi="Times New Roman"/>
        </w:rPr>
        <w:t xml:space="preserve"> дизайнер</w:t>
      </w:r>
      <w:r w:rsidR="000D0968">
        <w:rPr>
          <w:rFonts w:ascii="Times New Roman" w:hAnsi="Times New Roman"/>
        </w:rPr>
        <w:t>ами</w:t>
      </w:r>
      <w:r>
        <w:rPr>
          <w:rFonts w:ascii="Times New Roman" w:hAnsi="Times New Roman"/>
        </w:rPr>
        <w:t xml:space="preserve"> из Голландии и Великобритании, первая коллекция такого рода появилась в 2007 году. Сотрудничество оказалось плодотворным. На данный момент более 15 дизайнеров создают новые </w:t>
      </w:r>
      <w:r w:rsidR="004B3DDE">
        <w:rPr>
          <w:rFonts w:ascii="Times New Roman" w:hAnsi="Times New Roman"/>
        </w:rPr>
        <w:t xml:space="preserve">модели </w:t>
      </w: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  <w:lang w:val="en-US"/>
        </w:rPr>
        <w:t>Artisan</w:t>
      </w:r>
      <w:r w:rsidRPr="00325D3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У каждого дизайнера свой стиль, но неизменно одно — бережное отношение к дереву, которое в каждо</w:t>
      </w:r>
      <w:r w:rsidR="00692C45">
        <w:rPr>
          <w:rFonts w:ascii="Times New Roman" w:hAnsi="Times New Roman"/>
        </w:rPr>
        <w:t>м изделии</w:t>
      </w:r>
      <w:r>
        <w:rPr>
          <w:rFonts w:ascii="Times New Roman" w:hAnsi="Times New Roman"/>
        </w:rPr>
        <w:t xml:space="preserve"> красиво по-своему.</w:t>
      </w:r>
    </w:p>
    <w:p w:rsidR="004D071E" w:rsidRPr="004D071E" w:rsidRDefault="004D071E" w:rsidP="004D071E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4D071E">
        <w:rPr>
          <w:rFonts w:ascii="Times New Roman" w:hAnsi="Times New Roman"/>
        </w:rPr>
        <w:t xml:space="preserve">айти </w:t>
      </w:r>
      <w:r w:rsidR="004B3DDE">
        <w:rPr>
          <w:rFonts w:ascii="Times New Roman" w:hAnsi="Times New Roman"/>
        </w:rPr>
        <w:t>новости</w:t>
      </w:r>
      <w:r w:rsidR="00181972">
        <w:rPr>
          <w:rFonts w:ascii="Times New Roman" w:hAnsi="Times New Roman"/>
        </w:rPr>
        <w:t>, каталоги</w:t>
      </w:r>
      <w:r w:rsidR="004B3DDE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более подробную</w:t>
      </w:r>
      <w:r w:rsidRPr="004D071E">
        <w:rPr>
          <w:rFonts w:ascii="Times New Roman" w:hAnsi="Times New Roman"/>
        </w:rPr>
        <w:t xml:space="preserve"> информацию об истории </w:t>
      </w:r>
      <w:r w:rsidRPr="004D071E">
        <w:rPr>
          <w:rFonts w:ascii="Times New Roman" w:hAnsi="Times New Roman"/>
          <w:b/>
          <w:lang w:val="en-US"/>
        </w:rPr>
        <w:t>Artisan</w:t>
      </w:r>
      <w:r w:rsidR="00181972">
        <w:rPr>
          <w:rFonts w:ascii="Times New Roman" w:hAnsi="Times New Roman"/>
        </w:rPr>
        <w:t xml:space="preserve"> и технологиях </w:t>
      </w:r>
      <w:r>
        <w:rPr>
          <w:rFonts w:ascii="Times New Roman" w:hAnsi="Times New Roman"/>
        </w:rPr>
        <w:t>можно на</w:t>
      </w:r>
      <w:r w:rsidRPr="004D071E">
        <w:rPr>
          <w:rFonts w:ascii="Times New Roman" w:hAnsi="Times New Roman"/>
        </w:rPr>
        <w:t xml:space="preserve"> </w:t>
      </w:r>
      <w:r w:rsidRPr="004D071E">
        <w:rPr>
          <w:rFonts w:ascii="Times New Roman" w:hAnsi="Times New Roman"/>
          <w:bCs/>
        </w:rPr>
        <w:t xml:space="preserve">официальном </w:t>
      </w:r>
      <w:r w:rsidR="008F439F">
        <w:rPr>
          <w:rFonts w:ascii="Times New Roman" w:hAnsi="Times New Roman"/>
          <w:bCs/>
        </w:rPr>
        <w:t>портале</w:t>
      </w:r>
      <w:r w:rsidRPr="004D071E">
        <w:rPr>
          <w:rFonts w:ascii="Times New Roman" w:hAnsi="Times New Roman"/>
        </w:rPr>
        <w:t xml:space="preserve"> компании.</w:t>
      </w:r>
    </w:p>
    <w:p w:rsidR="00E44A88" w:rsidRDefault="00E44A88">
      <w:pPr>
        <w:rPr>
          <w:rFonts w:ascii="Times New Roman" w:hAnsi="Times New Roman"/>
        </w:rPr>
      </w:pPr>
    </w:p>
    <w:p w:rsidR="00E44A88" w:rsidRDefault="00715533">
      <w:pPr>
        <w:rPr>
          <w:rFonts w:hint="eastAsia"/>
        </w:rPr>
      </w:pPr>
      <w:r>
        <w:rPr>
          <w:rFonts w:ascii="Times New Roman" w:hAnsi="Times New Roman"/>
          <w:b/>
          <w:bCs/>
        </w:rPr>
        <w:t xml:space="preserve">Из чего производят </w:t>
      </w:r>
      <w:r w:rsidR="000D0968">
        <w:rPr>
          <w:rFonts w:ascii="Times New Roman" w:hAnsi="Times New Roman"/>
          <w:b/>
          <w:bCs/>
        </w:rPr>
        <w:t>продукцию</w:t>
      </w:r>
      <w:r>
        <w:rPr>
          <w:rFonts w:ascii="Times New Roman" w:hAnsi="Times New Roman"/>
          <w:b/>
          <w:bCs/>
        </w:rPr>
        <w:t xml:space="preserve"> бренда</w:t>
      </w:r>
    </w:p>
    <w:p w:rsidR="00E44A88" w:rsidRDefault="00E44A88">
      <w:pPr>
        <w:rPr>
          <w:rFonts w:ascii="Times New Roman" w:hAnsi="Times New Roman"/>
          <w:b/>
          <w:bCs/>
        </w:rPr>
      </w:pPr>
    </w:p>
    <w:p w:rsidR="00E44A88" w:rsidRDefault="00715533">
      <w:pPr>
        <w:rPr>
          <w:rFonts w:hint="eastAsia"/>
        </w:rPr>
      </w:pPr>
      <w:r>
        <w:rPr>
          <w:rFonts w:ascii="Times New Roman" w:hAnsi="Times New Roman"/>
        </w:rPr>
        <w:t xml:space="preserve">Одна из характерных особенностей </w:t>
      </w:r>
      <w:r w:rsidR="000D0968">
        <w:rPr>
          <w:rFonts w:ascii="Times New Roman" w:hAnsi="Times New Roman"/>
        </w:rPr>
        <w:t>изделий</w:t>
      </w:r>
      <w:r>
        <w:rPr>
          <w:rFonts w:ascii="Times New Roman" w:hAnsi="Times New Roman"/>
        </w:rPr>
        <w:t xml:space="preserve"> марки</w:t>
      </w:r>
      <w:r w:rsidRPr="00325D3D">
        <w:rPr>
          <w:rFonts w:ascii="Times New Roman" w:hAnsi="Times New Roman"/>
        </w:rPr>
        <w:t xml:space="preserve"> </w:t>
      </w:r>
      <w:r w:rsidRPr="0046234F">
        <w:rPr>
          <w:rFonts w:ascii="Times New Roman" w:hAnsi="Times New Roman"/>
          <w:b/>
          <w:lang w:val="en-US"/>
        </w:rPr>
        <w:t>Artisan</w:t>
      </w:r>
      <w:r w:rsidRPr="00325D3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использование твердых пород дерева, имеющих выразительный рисунок. Поскольку очень часто </w:t>
      </w:r>
      <w:r w:rsidRPr="00325D3D">
        <w:rPr>
          <w:rFonts w:ascii="Times New Roman" w:hAnsi="Times New Roman"/>
          <w:b/>
        </w:rPr>
        <w:t>столы</w:t>
      </w:r>
      <w:r w:rsidR="00605095">
        <w:rPr>
          <w:rFonts w:ascii="Times New Roman" w:hAnsi="Times New Roman"/>
        </w:rPr>
        <w:t xml:space="preserve"> и другие предметы меблировки </w:t>
      </w:r>
      <w:r>
        <w:rPr>
          <w:rFonts w:ascii="Times New Roman" w:hAnsi="Times New Roman"/>
        </w:rPr>
        <w:t>имеют тонкие ножки и кажутся невесомыми, породы дерева берутся очень прочные, достаточно тяжелые, устойчивые к сколам, и вместе с тем с красивым рисунком годовых колец. Поэтому выбору материала уделяется особое внимание. При производстве изделий используется древесина следующих пород:</w:t>
      </w:r>
    </w:p>
    <w:p w:rsidR="00E44A88" w:rsidRDefault="0046234F">
      <w:pPr>
        <w:pStyle w:val="a1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д</w:t>
      </w:r>
      <w:r w:rsidR="00715533">
        <w:rPr>
          <w:rFonts w:ascii="Times New Roman" w:hAnsi="Times New Roman"/>
        </w:rPr>
        <w:t>уб — устойчив к воздействию воды, прочен, красив, долговечен</w:t>
      </w:r>
      <w:r>
        <w:rPr>
          <w:rFonts w:ascii="Times New Roman" w:hAnsi="Times New Roman"/>
        </w:rPr>
        <w:t>;</w:t>
      </w:r>
    </w:p>
    <w:p w:rsidR="00E44A88" w:rsidRDefault="00715533">
      <w:pPr>
        <w:pStyle w:val="a1"/>
        <w:numPr>
          <w:ilvl w:val="0"/>
          <w:numId w:val="1"/>
        </w:numPr>
        <w:rPr>
          <w:rFonts w:hint="eastAsia"/>
        </w:rPr>
      </w:pPr>
      <w:proofErr w:type="spellStart"/>
      <w:r>
        <w:rPr>
          <w:rFonts w:ascii="Times New Roman" w:hAnsi="Times New Roman"/>
        </w:rPr>
        <w:t>венге</w:t>
      </w:r>
      <w:proofErr w:type="spellEnd"/>
      <w:r>
        <w:rPr>
          <w:rFonts w:ascii="Times New Roman" w:hAnsi="Times New Roman"/>
        </w:rPr>
        <w:t xml:space="preserve"> — тяжелая и твердая порода, цвет</w:t>
      </w:r>
      <w:r w:rsidR="00CE1CE2">
        <w:rPr>
          <w:rFonts w:ascii="Times New Roman" w:hAnsi="Times New Roman"/>
        </w:rPr>
        <w:t>а ‒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золотистого до темно-коричневого</w:t>
      </w:r>
      <w:r w:rsidR="0046234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 прожилками</w:t>
      </w:r>
      <w:r w:rsidR="0046234F">
        <w:rPr>
          <w:rFonts w:ascii="Times New Roman" w:hAnsi="Times New Roman"/>
        </w:rPr>
        <w:t>;</w:t>
      </w:r>
    </w:p>
    <w:p w:rsidR="00E44A88" w:rsidRDefault="0046234F">
      <w:pPr>
        <w:pStyle w:val="a1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г</w:t>
      </w:r>
      <w:r w:rsidR="00715533">
        <w:rPr>
          <w:rFonts w:ascii="Times New Roman" w:hAnsi="Times New Roman"/>
        </w:rPr>
        <w:t xml:space="preserve">рецкий орех -  тонковолокнистая структура, прочна на изгиб, устойчива к влаге, гниению, имеет красивую текстуру. </w:t>
      </w:r>
      <w:proofErr w:type="gramStart"/>
      <w:r w:rsidR="00715533">
        <w:rPr>
          <w:rFonts w:ascii="Times New Roman" w:hAnsi="Times New Roman"/>
        </w:rPr>
        <w:t>Разнообразная структура древесины и неравномерная окраска ядра</w:t>
      </w:r>
      <w:r>
        <w:rPr>
          <w:rFonts w:ascii="Times New Roman" w:hAnsi="Times New Roman"/>
        </w:rPr>
        <w:t>;</w:t>
      </w:r>
      <w:proofErr w:type="gramEnd"/>
    </w:p>
    <w:p w:rsidR="00E44A88" w:rsidRDefault="0046234F">
      <w:pPr>
        <w:pStyle w:val="a1"/>
        <w:numPr>
          <w:ilvl w:val="0"/>
          <w:numId w:val="1"/>
        </w:numPr>
        <w:rPr>
          <w:rFonts w:hint="eastAsia"/>
        </w:rPr>
      </w:pPr>
      <w:proofErr w:type="gramStart"/>
      <w:r>
        <w:rPr>
          <w:rFonts w:ascii="Times New Roman" w:hAnsi="Times New Roman"/>
        </w:rPr>
        <w:t>е</w:t>
      </w:r>
      <w:r w:rsidR="00715533">
        <w:rPr>
          <w:rFonts w:ascii="Times New Roman" w:hAnsi="Times New Roman"/>
        </w:rPr>
        <w:t>вропейский орех — твердый и плотный материал, ядро более темное, с крапинками, серое или коричневатое, заболонь светлее, соломенная или золотистая</w:t>
      </w:r>
      <w:r>
        <w:rPr>
          <w:rFonts w:ascii="Times New Roman" w:hAnsi="Times New Roman"/>
        </w:rPr>
        <w:t>;</w:t>
      </w:r>
      <w:proofErr w:type="gramEnd"/>
    </w:p>
    <w:p w:rsidR="00E44A88" w:rsidRDefault="0046234F">
      <w:pPr>
        <w:pStyle w:val="a1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в</w:t>
      </w:r>
      <w:r w:rsidR="00715533">
        <w:rPr>
          <w:rFonts w:ascii="Times New Roman" w:hAnsi="Times New Roman"/>
        </w:rPr>
        <w:t>яз и белый вяз — не боится воздействия воды, имеет красивый рисунок и тепло-коричневый цвет, ядро темнее светлой заболони, хорошо различимы годичные кольца</w:t>
      </w:r>
      <w:r>
        <w:rPr>
          <w:rFonts w:ascii="Times New Roman" w:hAnsi="Times New Roman"/>
        </w:rPr>
        <w:t>;</w:t>
      </w:r>
    </w:p>
    <w:p w:rsidR="00E44A88" w:rsidRDefault="0046234F">
      <w:pPr>
        <w:pStyle w:val="a1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</w:rPr>
        <w:t>к</w:t>
      </w:r>
      <w:r w:rsidR="00715533">
        <w:rPr>
          <w:rFonts w:ascii="Times New Roman" w:hAnsi="Times New Roman"/>
        </w:rPr>
        <w:t xml:space="preserve">лен — </w:t>
      </w:r>
      <w:proofErr w:type="spellStart"/>
      <w:r w:rsidR="00715533">
        <w:rPr>
          <w:rFonts w:ascii="Times New Roman" w:hAnsi="Times New Roman"/>
        </w:rPr>
        <w:t>безъядровая</w:t>
      </w:r>
      <w:proofErr w:type="spellEnd"/>
      <w:r w:rsidR="00715533">
        <w:rPr>
          <w:rFonts w:ascii="Times New Roman" w:hAnsi="Times New Roman"/>
        </w:rPr>
        <w:t xml:space="preserve"> древесина с выраженным рисунком годовых колец.</w:t>
      </w:r>
    </w:p>
    <w:p w:rsidR="00E44A88" w:rsidRDefault="00715533">
      <w:pPr>
        <w:pStyle w:val="a1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Все используемые породы  не только прочны, но и долговечны, </w:t>
      </w:r>
      <w:r w:rsidR="00692C45">
        <w:rPr>
          <w:rFonts w:ascii="Times New Roman" w:hAnsi="Times New Roman"/>
        </w:rPr>
        <w:t>вещи</w:t>
      </w:r>
      <w:r>
        <w:rPr>
          <w:rFonts w:ascii="Times New Roman" w:hAnsi="Times New Roman"/>
        </w:rPr>
        <w:t xml:space="preserve"> прослуж</w:t>
      </w:r>
      <w:r w:rsidR="00692C4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т своим хозяевам очень долго.   </w:t>
      </w:r>
    </w:p>
    <w:p w:rsidR="00E44A88" w:rsidRDefault="00715533">
      <w:pPr>
        <w:pStyle w:val="a1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Дизайн, который ни с чем не спутать</w:t>
      </w:r>
    </w:p>
    <w:p w:rsidR="00E44A88" w:rsidRDefault="00715533">
      <w:pPr>
        <w:pStyle w:val="a1"/>
        <w:rPr>
          <w:rFonts w:hint="eastAsia"/>
        </w:rPr>
      </w:pPr>
      <w:r>
        <w:rPr>
          <w:rFonts w:ascii="Times New Roman" w:hAnsi="Times New Roman"/>
        </w:rPr>
        <w:t xml:space="preserve">Изделия </w:t>
      </w:r>
      <w:r w:rsidR="00076504" w:rsidRPr="00076504">
        <w:rPr>
          <w:rFonts w:ascii="Times New Roman" w:hAnsi="Times New Roman"/>
          <w:b/>
          <w:bCs/>
          <w:lang w:val="en-US"/>
        </w:rPr>
        <w:t>Artisan</w:t>
      </w:r>
      <w:r>
        <w:rPr>
          <w:rFonts w:ascii="Times New Roman" w:hAnsi="Times New Roman"/>
        </w:rPr>
        <w:t xml:space="preserve"> отличают следующие особенности:</w:t>
      </w:r>
    </w:p>
    <w:p w:rsidR="00E44A88" w:rsidRDefault="000D0968">
      <w:pPr>
        <w:pStyle w:val="a1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 xml:space="preserve">изящество: предметы интерьера </w:t>
      </w:r>
      <w:r w:rsidR="00715533">
        <w:rPr>
          <w:rFonts w:ascii="Times New Roman" w:hAnsi="Times New Roman"/>
        </w:rPr>
        <w:t>на тонких, элегантных ножках</w:t>
      </w:r>
      <w:r w:rsidR="00825DDF">
        <w:rPr>
          <w:rFonts w:ascii="Times New Roman" w:hAnsi="Times New Roman"/>
        </w:rPr>
        <w:t>,</w:t>
      </w:r>
      <w:r w:rsidR="00715533">
        <w:rPr>
          <w:rFonts w:ascii="Times New Roman" w:hAnsi="Times New Roman"/>
        </w:rPr>
        <w:t xml:space="preserve"> как будто пар</w:t>
      </w:r>
      <w:r w:rsidR="00885930">
        <w:rPr>
          <w:rFonts w:ascii="Times New Roman" w:hAnsi="Times New Roman"/>
        </w:rPr>
        <w:t>я</w:t>
      </w:r>
      <w:r w:rsidR="00715533">
        <w:rPr>
          <w:rFonts w:ascii="Times New Roman" w:hAnsi="Times New Roman"/>
        </w:rPr>
        <w:t>т в воздухе;</w:t>
      </w:r>
    </w:p>
    <w:p w:rsidR="00E44A88" w:rsidRDefault="00715533">
      <w:pPr>
        <w:pStyle w:val="a1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идеальная отделка поверхности;</w:t>
      </w:r>
    </w:p>
    <w:p w:rsidR="00E44A88" w:rsidRDefault="00692C45">
      <w:pPr>
        <w:pStyle w:val="a1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не видны элементы</w:t>
      </w:r>
      <w:r w:rsidR="00715533">
        <w:rPr>
          <w:rFonts w:ascii="Times New Roman" w:hAnsi="Times New Roman"/>
        </w:rPr>
        <w:t xml:space="preserve"> соединений</w:t>
      </w:r>
      <w:r w:rsidR="00885930">
        <w:rPr>
          <w:rFonts w:ascii="Times New Roman" w:hAnsi="Times New Roman"/>
        </w:rPr>
        <w:t xml:space="preserve"> деталей</w:t>
      </w:r>
      <w:r w:rsidR="00715533">
        <w:rPr>
          <w:rFonts w:ascii="Times New Roman" w:hAnsi="Times New Roman"/>
        </w:rPr>
        <w:t>;</w:t>
      </w:r>
    </w:p>
    <w:p w:rsidR="00E44A88" w:rsidRDefault="00825DDF">
      <w:pPr>
        <w:pStyle w:val="a1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 xml:space="preserve">используется массив дерева с четко обозначенными </w:t>
      </w:r>
      <w:r w:rsidR="00715533">
        <w:rPr>
          <w:rFonts w:ascii="Times New Roman" w:hAnsi="Times New Roman"/>
        </w:rPr>
        <w:t>годовы</w:t>
      </w:r>
      <w:r>
        <w:rPr>
          <w:rFonts w:ascii="Times New Roman" w:hAnsi="Times New Roman"/>
        </w:rPr>
        <w:t>ми</w:t>
      </w:r>
      <w:r w:rsidR="00715533">
        <w:rPr>
          <w:rFonts w:ascii="Times New Roman" w:hAnsi="Times New Roman"/>
        </w:rPr>
        <w:t xml:space="preserve"> кольца</w:t>
      </w:r>
      <w:r>
        <w:rPr>
          <w:rFonts w:ascii="Times New Roman" w:hAnsi="Times New Roman"/>
        </w:rPr>
        <w:t>ми</w:t>
      </w:r>
      <w:r w:rsidR="00715533">
        <w:rPr>
          <w:rFonts w:ascii="Times New Roman" w:hAnsi="Times New Roman"/>
        </w:rPr>
        <w:t xml:space="preserve"> и натуральны</w:t>
      </w:r>
      <w:r>
        <w:rPr>
          <w:rFonts w:ascii="Times New Roman" w:hAnsi="Times New Roman"/>
        </w:rPr>
        <w:t>м</w:t>
      </w:r>
      <w:r w:rsidR="00715533">
        <w:rPr>
          <w:rFonts w:ascii="Times New Roman" w:hAnsi="Times New Roman"/>
        </w:rPr>
        <w:t xml:space="preserve"> рисун</w:t>
      </w:r>
      <w:r>
        <w:rPr>
          <w:rFonts w:ascii="Times New Roman" w:hAnsi="Times New Roman"/>
        </w:rPr>
        <w:t>ком</w:t>
      </w:r>
      <w:r w:rsidR="00715533">
        <w:rPr>
          <w:rFonts w:ascii="Times New Roman" w:hAnsi="Times New Roman"/>
        </w:rPr>
        <w:t xml:space="preserve"> древесины</w:t>
      </w:r>
    </w:p>
    <w:p w:rsidR="00E44A88" w:rsidRDefault="00715533">
      <w:pPr>
        <w:pStyle w:val="a1"/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 xml:space="preserve">европейский дизайн, </w:t>
      </w:r>
      <w:r w:rsidR="00825DDF">
        <w:rPr>
          <w:rFonts w:ascii="Times New Roman" w:hAnsi="Times New Roman"/>
        </w:rPr>
        <w:t xml:space="preserve">простой и элегантный, </w:t>
      </w:r>
      <w:r>
        <w:rPr>
          <w:rFonts w:ascii="Times New Roman" w:hAnsi="Times New Roman"/>
        </w:rPr>
        <w:t xml:space="preserve">много изогнутых линий, </w:t>
      </w:r>
      <w:r w:rsidR="00825DDF">
        <w:rPr>
          <w:rFonts w:ascii="Times New Roman" w:hAnsi="Times New Roman"/>
        </w:rPr>
        <w:t>но без вычурности</w:t>
      </w:r>
      <w:r>
        <w:rPr>
          <w:rFonts w:ascii="Times New Roman" w:hAnsi="Times New Roman"/>
        </w:rPr>
        <w:t>.</w:t>
      </w:r>
    </w:p>
    <w:p w:rsidR="00E44A88" w:rsidRDefault="00715533">
      <w:pPr>
        <w:pStyle w:val="a1"/>
        <w:rPr>
          <w:rFonts w:hint="eastAsia"/>
        </w:rPr>
      </w:pPr>
      <w:r>
        <w:rPr>
          <w:rFonts w:ascii="Times New Roman" w:hAnsi="Times New Roman"/>
        </w:rPr>
        <w:t xml:space="preserve">Например, небольшой диванчик  с обивкой голубоватого цвета стоит на тонких скругленных ножках, напоминающих ветви дерева. </w:t>
      </w:r>
      <w:r w:rsidR="00885930">
        <w:rPr>
          <w:rFonts w:ascii="Times New Roman" w:hAnsi="Times New Roman"/>
        </w:rPr>
        <w:t>Его создатели</w:t>
      </w:r>
      <w:r>
        <w:rPr>
          <w:rFonts w:ascii="Times New Roman" w:hAnsi="Times New Roman"/>
        </w:rPr>
        <w:t xml:space="preserve">  явно черпали вдохновение в природных формах, в результате </w:t>
      </w:r>
      <w:r w:rsidR="00885930">
        <w:rPr>
          <w:rFonts w:ascii="Times New Roman" w:hAnsi="Times New Roman"/>
        </w:rPr>
        <w:t>предмет</w:t>
      </w:r>
      <w:r>
        <w:rPr>
          <w:rFonts w:ascii="Times New Roman" w:hAnsi="Times New Roman"/>
        </w:rPr>
        <w:t xml:space="preserve"> не кажется тяжеловесн</w:t>
      </w:r>
      <w:r w:rsidR="00885930">
        <w:rPr>
          <w:rFonts w:ascii="Times New Roman" w:hAnsi="Times New Roman"/>
        </w:rPr>
        <w:t>ым</w:t>
      </w:r>
      <w:r>
        <w:rPr>
          <w:rFonts w:ascii="Times New Roman" w:hAnsi="Times New Roman"/>
        </w:rPr>
        <w:t>.</w:t>
      </w:r>
    </w:p>
    <w:p w:rsidR="00E44A88" w:rsidRDefault="00E44A88">
      <w:pPr>
        <w:pStyle w:val="a1"/>
        <w:rPr>
          <w:rFonts w:hint="eastAsia"/>
          <w:b/>
          <w:bCs/>
          <w:sz w:val="28"/>
          <w:szCs w:val="28"/>
        </w:rPr>
      </w:pPr>
    </w:p>
    <w:p w:rsidR="00E44A88" w:rsidRDefault="00715533">
      <w:pPr>
        <w:pStyle w:val="a1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Отдельные предметы коллекций </w:t>
      </w:r>
    </w:p>
    <w:p w:rsidR="00E44A88" w:rsidRDefault="00715533">
      <w:pPr>
        <w:pStyle w:val="a1"/>
        <w:rPr>
          <w:rFonts w:hint="eastAsia"/>
        </w:rPr>
      </w:pPr>
      <w:r>
        <w:rPr>
          <w:rFonts w:ascii="Times New Roman" w:hAnsi="Times New Roman"/>
        </w:rPr>
        <w:t xml:space="preserve">Все предметы марки </w:t>
      </w:r>
      <w:r>
        <w:rPr>
          <w:rFonts w:ascii="Times New Roman" w:hAnsi="Times New Roman"/>
          <w:b/>
          <w:bCs/>
          <w:lang w:val="en-US"/>
        </w:rPr>
        <w:t>Artisan</w:t>
      </w:r>
      <w:r w:rsidRPr="00325D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имеют </w:t>
      </w:r>
      <w:r w:rsidR="00825DDF">
        <w:rPr>
          <w:rFonts w:ascii="Times New Roman" w:hAnsi="Times New Roman"/>
        </w:rPr>
        <w:t>узнаваемый</w:t>
      </w:r>
      <w:r>
        <w:rPr>
          <w:rFonts w:ascii="Times New Roman" w:hAnsi="Times New Roman"/>
        </w:rPr>
        <w:t xml:space="preserve"> </w:t>
      </w:r>
      <w:r w:rsidR="00885930">
        <w:rPr>
          <w:rFonts w:ascii="Times New Roman" w:hAnsi="Times New Roman"/>
        </w:rPr>
        <w:t>внешний вид</w:t>
      </w:r>
      <w:r>
        <w:rPr>
          <w:rFonts w:ascii="Times New Roman" w:hAnsi="Times New Roman"/>
        </w:rPr>
        <w:t xml:space="preserve"> с характерными для бренда особенностями. Но основное </w:t>
      </w:r>
      <w:r w:rsidR="007D3776">
        <w:rPr>
          <w:rFonts w:ascii="Times New Roman" w:hAnsi="Times New Roman"/>
        </w:rPr>
        <w:t>декоративное</w:t>
      </w:r>
      <w:r>
        <w:rPr>
          <w:rFonts w:ascii="Times New Roman" w:hAnsi="Times New Roman"/>
        </w:rPr>
        <w:t xml:space="preserve"> средство дала сама природа. Это выразительная структура дерева, его гибкость. Например, </w:t>
      </w:r>
      <w:r w:rsidR="008704F6">
        <w:rPr>
          <w:rFonts w:ascii="Times New Roman" w:hAnsi="Times New Roman"/>
        </w:rPr>
        <w:t xml:space="preserve">модель </w:t>
      </w:r>
      <w:r>
        <w:rPr>
          <w:rFonts w:ascii="Times New Roman" w:hAnsi="Times New Roman"/>
          <w:lang w:val="en-US"/>
        </w:rPr>
        <w:t>Chunk</w:t>
      </w:r>
      <w:r w:rsidRPr="00325D3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Chair</w:t>
      </w:r>
      <w:r w:rsidRPr="00325D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внешнему виду очень прост</w:t>
      </w:r>
      <w:r w:rsidR="008704F6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, сиденье со спинкой </w:t>
      </w:r>
      <w:r w:rsidR="007D3776" w:rsidRPr="007D3776">
        <w:rPr>
          <w:rFonts w:ascii="Times New Roman" w:hAnsi="Times New Roman"/>
        </w:rPr>
        <w:t xml:space="preserve">из темного массива </w:t>
      </w:r>
      <w:r>
        <w:rPr>
          <w:rFonts w:ascii="Times New Roman" w:hAnsi="Times New Roman"/>
        </w:rPr>
        <w:t>представляют одно целое, конструкция стоит на тонких металлических ножках</w:t>
      </w:r>
      <w:r w:rsidR="008704F6">
        <w:rPr>
          <w:rFonts w:ascii="Times New Roman" w:hAnsi="Times New Roman"/>
        </w:rPr>
        <w:t>, ее</w:t>
      </w:r>
      <w:r w:rsidR="008704F6" w:rsidRPr="008704F6">
        <w:rPr>
          <w:rFonts w:ascii="Times New Roman" w:hAnsi="Times New Roman"/>
        </w:rPr>
        <w:t xml:space="preserve"> форма кресла удобна и эргономична</w:t>
      </w:r>
      <w:r>
        <w:rPr>
          <w:rFonts w:ascii="Times New Roman" w:hAnsi="Times New Roman"/>
        </w:rPr>
        <w:t>. Дерево имеет выразительный рисунок годовых колец т</w:t>
      </w:r>
      <w:r w:rsidR="008704F6">
        <w:rPr>
          <w:rFonts w:ascii="Times New Roman" w:hAnsi="Times New Roman"/>
        </w:rPr>
        <w:t>еплой коричневой цветовой гаммы</w:t>
      </w:r>
      <w:r>
        <w:rPr>
          <w:rFonts w:ascii="Times New Roman" w:hAnsi="Times New Roman"/>
        </w:rPr>
        <w:t>. В каталоге много изделий, имеющих не только потрясающий новаторский дизайн, но и цвет. Такой эффект дает тщательная обработка древесины в процессе производства.</w:t>
      </w:r>
    </w:p>
    <w:p w:rsidR="00E44A88" w:rsidRDefault="00715533">
      <w:pPr>
        <w:pStyle w:val="a1"/>
        <w:rPr>
          <w:rFonts w:hint="eastAsia"/>
        </w:rPr>
      </w:pPr>
      <w:r>
        <w:rPr>
          <w:rFonts w:ascii="Times New Roman" w:hAnsi="Times New Roman"/>
        </w:rPr>
        <w:t>Похожий рисунок фактуры дерева в качестве выразительного средства име</w:t>
      </w:r>
      <w:r w:rsidR="007D3776">
        <w:rPr>
          <w:rFonts w:ascii="Times New Roman" w:hAnsi="Times New Roman"/>
        </w:rPr>
        <w:t>ю</w:t>
      </w:r>
      <w:r>
        <w:rPr>
          <w:rFonts w:ascii="Times New Roman" w:hAnsi="Times New Roman"/>
        </w:rPr>
        <w:t>т</w:t>
      </w:r>
      <w:r w:rsidR="005B672C">
        <w:rPr>
          <w:rFonts w:ascii="Times New Roman" w:hAnsi="Times New Roman"/>
        </w:rPr>
        <w:t xml:space="preserve"> также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Wu</w:t>
      </w:r>
      <w:r w:rsidRPr="00325D3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Lounge</w:t>
      </w:r>
      <w:r w:rsidRPr="00325D3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Chair</w:t>
      </w:r>
      <w:r w:rsidRPr="00325D3D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Neva</w:t>
      </w:r>
      <w:r w:rsidRPr="00325D3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Chair</w:t>
      </w:r>
      <w:r>
        <w:rPr>
          <w:rFonts w:ascii="Times New Roman" w:hAnsi="Times New Roman"/>
        </w:rPr>
        <w:t>. Интерес</w:t>
      </w:r>
      <w:r w:rsidR="004B3DDE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="004B3DDE">
        <w:rPr>
          <w:rFonts w:ascii="Times New Roman" w:hAnsi="Times New Roman"/>
        </w:rPr>
        <w:t>модель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Bloop</w:t>
      </w:r>
      <w:proofErr w:type="spellEnd"/>
      <w:r w:rsidRPr="00325D3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Coffee</w:t>
      </w:r>
      <w:r w:rsidRPr="00325D3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Table</w:t>
      </w:r>
      <w:r w:rsidRPr="00325D3D">
        <w:rPr>
          <w:rFonts w:ascii="Times New Roman" w:hAnsi="Times New Roman"/>
        </w:rPr>
        <w:t xml:space="preserve">, </w:t>
      </w:r>
      <w:r w:rsidR="00CA3B43">
        <w:rPr>
          <w:rFonts w:ascii="Times New Roman" w:hAnsi="Times New Roman"/>
        </w:rPr>
        <w:t>ее</w:t>
      </w:r>
      <w:r w:rsidR="006B2D98">
        <w:rPr>
          <w:rFonts w:ascii="Times New Roman" w:hAnsi="Times New Roman"/>
        </w:rPr>
        <w:t xml:space="preserve"> основание — круглая основа с </w:t>
      </w:r>
      <w:r>
        <w:rPr>
          <w:rFonts w:ascii="Times New Roman" w:hAnsi="Times New Roman"/>
        </w:rPr>
        <w:t>ножк</w:t>
      </w:r>
      <w:r w:rsidR="006B2D98">
        <w:rPr>
          <w:rFonts w:ascii="Times New Roman" w:hAnsi="Times New Roman"/>
        </w:rPr>
        <w:t>ой</w:t>
      </w:r>
      <w:r>
        <w:rPr>
          <w:rFonts w:ascii="Times New Roman" w:hAnsi="Times New Roman"/>
        </w:rPr>
        <w:t>, на которой держится так</w:t>
      </w:r>
      <w:r w:rsidR="007A3B98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же кругл</w:t>
      </w:r>
      <w:r w:rsidR="007A3B98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стол</w:t>
      </w:r>
      <w:r w:rsidR="004B3DDE">
        <w:rPr>
          <w:rFonts w:ascii="Times New Roman" w:hAnsi="Times New Roman"/>
        </w:rPr>
        <w:t>ешница</w:t>
      </w:r>
      <w:r>
        <w:rPr>
          <w:rFonts w:ascii="Times New Roman" w:hAnsi="Times New Roman"/>
        </w:rPr>
        <w:t>. Все сооружение немно</w:t>
      </w:r>
      <w:r w:rsidR="0076416F">
        <w:rPr>
          <w:rFonts w:ascii="Times New Roman" w:hAnsi="Times New Roman"/>
        </w:rPr>
        <w:t>г</w:t>
      </w:r>
      <w:r>
        <w:rPr>
          <w:rFonts w:ascii="Times New Roman" w:hAnsi="Times New Roman"/>
        </w:rPr>
        <w:t>о похоже на</w:t>
      </w:r>
      <w:r w:rsidR="007D3776">
        <w:rPr>
          <w:rFonts w:ascii="Times New Roman" w:hAnsi="Times New Roman"/>
        </w:rPr>
        <w:t xml:space="preserve"> гриб или экзотическое растение</w:t>
      </w:r>
      <w:r>
        <w:rPr>
          <w:rFonts w:ascii="Times New Roman" w:hAnsi="Times New Roman"/>
        </w:rPr>
        <w:t xml:space="preserve"> и </w:t>
      </w:r>
      <w:r w:rsidR="007D3776">
        <w:rPr>
          <w:rFonts w:ascii="Times New Roman" w:hAnsi="Times New Roman"/>
        </w:rPr>
        <w:t xml:space="preserve">полностью </w:t>
      </w:r>
      <w:r>
        <w:rPr>
          <w:rFonts w:ascii="Times New Roman" w:hAnsi="Times New Roman"/>
        </w:rPr>
        <w:t xml:space="preserve">создано из </w:t>
      </w:r>
      <w:r w:rsidR="007D3776">
        <w:rPr>
          <w:rFonts w:ascii="Times New Roman" w:hAnsi="Times New Roman"/>
        </w:rPr>
        <w:t>натурального</w:t>
      </w:r>
      <w:r>
        <w:rPr>
          <w:rFonts w:ascii="Times New Roman" w:hAnsi="Times New Roman"/>
        </w:rPr>
        <w:t xml:space="preserve"> материала — дерева. Теплота и уют, которые просто излучают предметы коллекции, идеально подходят </w:t>
      </w:r>
      <w:r w:rsidR="007D3776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дом</w:t>
      </w:r>
      <w:r w:rsidR="006657D8">
        <w:rPr>
          <w:rFonts w:ascii="Times New Roman" w:hAnsi="Times New Roman"/>
        </w:rPr>
        <w:t xml:space="preserve">ашней обстановке. Модели мягких </w:t>
      </w:r>
      <w:r w:rsidR="00CA3B43">
        <w:rPr>
          <w:rFonts w:ascii="Times New Roman" w:hAnsi="Times New Roman"/>
        </w:rPr>
        <w:t>предметов обстановки</w:t>
      </w:r>
      <w:r w:rsidR="007D37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имеют </w:t>
      </w:r>
      <w:r w:rsidR="006657D8">
        <w:rPr>
          <w:rFonts w:ascii="Times New Roman" w:hAnsi="Times New Roman"/>
        </w:rPr>
        <w:t xml:space="preserve">эргономичную форму и очень </w:t>
      </w:r>
      <w:r w:rsidR="00731FBA">
        <w:rPr>
          <w:rFonts w:ascii="Times New Roman" w:hAnsi="Times New Roman"/>
        </w:rPr>
        <w:t>удобны благодаря толстому слою наполнителя.</w:t>
      </w:r>
    </w:p>
    <w:p w:rsidR="00E44A88" w:rsidRDefault="00E44A88">
      <w:pPr>
        <w:pStyle w:val="a1"/>
        <w:rPr>
          <w:rFonts w:hint="eastAsia"/>
        </w:rPr>
      </w:pPr>
    </w:p>
    <w:p w:rsidR="00E44A88" w:rsidRDefault="00715533">
      <w:pPr>
        <w:pStyle w:val="a1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Выводы </w:t>
      </w:r>
    </w:p>
    <w:p w:rsidR="00E44A88" w:rsidRDefault="00715533">
      <w:pPr>
        <w:pStyle w:val="a1"/>
        <w:rPr>
          <w:rFonts w:hint="eastAsia"/>
        </w:rPr>
      </w:pPr>
      <w:r>
        <w:rPr>
          <w:rFonts w:ascii="Times New Roman" w:hAnsi="Times New Roman"/>
        </w:rPr>
        <w:t xml:space="preserve">Приобретение </w:t>
      </w:r>
      <w:r w:rsidR="00CE1CE2">
        <w:rPr>
          <w:rFonts w:ascii="Times New Roman" w:hAnsi="Times New Roman"/>
        </w:rPr>
        <w:t>изделий</w:t>
      </w:r>
      <w:r>
        <w:rPr>
          <w:rFonts w:ascii="Times New Roman" w:hAnsi="Times New Roman"/>
        </w:rPr>
        <w:t xml:space="preserve"> </w:t>
      </w:r>
      <w:r w:rsidR="00731FBA" w:rsidRPr="00731FBA">
        <w:rPr>
          <w:rFonts w:ascii="Times New Roman" w:hAnsi="Times New Roman"/>
          <w:b/>
          <w:bCs/>
          <w:lang w:val="en-US"/>
        </w:rPr>
        <w:t>Artisan</w:t>
      </w:r>
      <w:r>
        <w:rPr>
          <w:rFonts w:ascii="Times New Roman" w:hAnsi="Times New Roman"/>
        </w:rPr>
        <w:t xml:space="preserve"> станет </w:t>
      </w:r>
      <w:r w:rsidR="00731FBA">
        <w:rPr>
          <w:rFonts w:ascii="Times New Roman" w:hAnsi="Times New Roman"/>
        </w:rPr>
        <w:t>удачным</w:t>
      </w:r>
      <w:r>
        <w:rPr>
          <w:rFonts w:ascii="Times New Roman" w:hAnsi="Times New Roman"/>
        </w:rPr>
        <w:t xml:space="preserve"> вложением денег</w:t>
      </w:r>
      <w:r w:rsidR="00731FBA">
        <w:rPr>
          <w:rFonts w:ascii="Times New Roman" w:hAnsi="Times New Roman"/>
        </w:rPr>
        <w:t>. Он</w:t>
      </w:r>
      <w:r w:rsidR="00CE1CE2">
        <w:rPr>
          <w:rFonts w:ascii="Times New Roman" w:hAnsi="Times New Roman"/>
        </w:rPr>
        <w:t>и</w:t>
      </w:r>
      <w:r w:rsidR="00731FBA">
        <w:rPr>
          <w:rFonts w:ascii="Times New Roman" w:hAnsi="Times New Roman"/>
        </w:rPr>
        <w:t xml:space="preserve"> очень комфортн</w:t>
      </w:r>
      <w:r w:rsidR="00CE1CE2">
        <w:rPr>
          <w:rFonts w:ascii="Times New Roman" w:hAnsi="Times New Roman"/>
        </w:rPr>
        <w:t>ы</w:t>
      </w:r>
      <w:r w:rsidR="00731FBA">
        <w:rPr>
          <w:rFonts w:ascii="Times New Roman" w:hAnsi="Times New Roman"/>
        </w:rPr>
        <w:t xml:space="preserve"> и прослуж</w:t>
      </w:r>
      <w:r w:rsidR="00CE1CE2">
        <w:rPr>
          <w:rFonts w:ascii="Times New Roman" w:hAnsi="Times New Roman"/>
        </w:rPr>
        <w:t>а</w:t>
      </w:r>
      <w:r w:rsidR="00731FBA">
        <w:rPr>
          <w:rFonts w:ascii="Times New Roman" w:hAnsi="Times New Roman"/>
        </w:rPr>
        <w:t>т долгие</w:t>
      </w:r>
      <w:r>
        <w:rPr>
          <w:rFonts w:ascii="Times New Roman" w:hAnsi="Times New Roman"/>
        </w:rPr>
        <w:t xml:space="preserve"> годы, а красотой </w:t>
      </w:r>
      <w:r w:rsidR="006140A6" w:rsidRPr="006140A6">
        <w:rPr>
          <w:rFonts w:ascii="Times New Roman" w:hAnsi="Times New Roman"/>
        </w:rPr>
        <w:t>натурально</w:t>
      </w:r>
      <w:r w:rsidR="006140A6">
        <w:rPr>
          <w:rFonts w:ascii="Times New Roman" w:hAnsi="Times New Roman"/>
        </w:rPr>
        <w:t>го</w:t>
      </w:r>
      <w:r w:rsidR="006140A6" w:rsidRPr="006140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дерева можно любоваться очень долго. Боснийская </w:t>
      </w:r>
      <w:r w:rsidR="006140A6">
        <w:rPr>
          <w:rFonts w:ascii="Times New Roman" w:hAnsi="Times New Roman"/>
        </w:rPr>
        <w:t>компания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lang w:val="en-US"/>
        </w:rPr>
        <w:t>Artisan</w:t>
      </w:r>
      <w:r w:rsidRPr="00325D3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продает свою продукцию во многих странах, в некоторых есть </w:t>
      </w:r>
      <w:proofErr w:type="spellStart"/>
      <w:r>
        <w:rPr>
          <w:rFonts w:ascii="Times New Roman" w:hAnsi="Times New Roman"/>
        </w:rPr>
        <w:t>монобрендовые</w:t>
      </w:r>
      <w:proofErr w:type="spellEnd"/>
      <w:r>
        <w:rPr>
          <w:rFonts w:ascii="Times New Roman" w:hAnsi="Times New Roman"/>
        </w:rPr>
        <w:t xml:space="preserve"> магазины. Минимум </w:t>
      </w:r>
      <w:r w:rsidR="006140A6">
        <w:rPr>
          <w:rFonts w:ascii="Times New Roman" w:hAnsi="Times New Roman"/>
        </w:rPr>
        <w:t>декоративных</w:t>
      </w:r>
      <w:r>
        <w:rPr>
          <w:rFonts w:ascii="Times New Roman" w:hAnsi="Times New Roman"/>
        </w:rPr>
        <w:t xml:space="preserve"> средств</w:t>
      </w:r>
      <w:r w:rsidR="006140A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позволя</w:t>
      </w:r>
      <w:r w:rsidR="006140A6">
        <w:rPr>
          <w:rFonts w:ascii="Times New Roman" w:hAnsi="Times New Roman"/>
        </w:rPr>
        <w:t>ющий</w:t>
      </w:r>
      <w:r>
        <w:rPr>
          <w:rFonts w:ascii="Times New Roman" w:hAnsi="Times New Roman"/>
        </w:rPr>
        <w:t xml:space="preserve"> показать красоту </w:t>
      </w:r>
      <w:r>
        <w:rPr>
          <w:rFonts w:ascii="Times New Roman" w:hAnsi="Times New Roman"/>
        </w:rPr>
        <w:lastRenderedPageBreak/>
        <w:t xml:space="preserve">дерева, отсутствие излишеств, идеальная отделка </w:t>
      </w:r>
      <w:r w:rsidR="006140A6">
        <w:rPr>
          <w:rFonts w:ascii="Times New Roman" w:hAnsi="Times New Roman"/>
        </w:rPr>
        <w:t>принесли</w:t>
      </w:r>
      <w:r>
        <w:rPr>
          <w:rFonts w:ascii="Times New Roman" w:hAnsi="Times New Roman"/>
        </w:rPr>
        <w:t xml:space="preserve"> заслуженную популярность этому бренду. </w:t>
      </w:r>
      <w:r w:rsidR="00CE1CE2">
        <w:rPr>
          <w:rFonts w:ascii="Times New Roman" w:hAnsi="Times New Roman"/>
        </w:rPr>
        <w:t>Предметы интерьера</w:t>
      </w:r>
      <w:r>
        <w:rPr>
          <w:rFonts w:ascii="Times New Roman" w:hAnsi="Times New Roman"/>
        </w:rPr>
        <w:t xml:space="preserve"> работы боснийских мебельщиков обладают высочайшим качеством, все </w:t>
      </w:r>
      <w:r>
        <w:rPr>
          <w:rFonts w:ascii="Times New Roman" w:hAnsi="Times New Roman"/>
          <w:b/>
          <w:bCs/>
        </w:rPr>
        <w:t>работы</w:t>
      </w:r>
      <w:r>
        <w:rPr>
          <w:rFonts w:ascii="Times New Roman" w:hAnsi="Times New Roman"/>
        </w:rPr>
        <w:t xml:space="preserve"> мастеров проходят проверку, </w:t>
      </w:r>
      <w:r w:rsidR="006140A6">
        <w:rPr>
          <w:rFonts w:ascii="Times New Roman" w:hAnsi="Times New Roman"/>
        </w:rPr>
        <w:t xml:space="preserve">производство организовано в соответствии с требованиями </w:t>
      </w:r>
      <w:r w:rsidR="006140A6" w:rsidRPr="006140A6">
        <w:rPr>
          <w:rFonts w:ascii="Times New Roman" w:hAnsi="Times New Roman" w:cs="Times New Roman"/>
        </w:rPr>
        <w:t>TÜV и ISO</w:t>
      </w:r>
      <w:r w:rsidR="006140A6">
        <w:rPr>
          <w:rFonts w:ascii="Times New Roman" w:hAnsi="Times New Roman" w:cs="Times New Roman"/>
        </w:rPr>
        <w:t xml:space="preserve"> 9001</w:t>
      </w:r>
      <w:r w:rsidRPr="006140A6">
        <w:rPr>
          <w:rFonts w:ascii="Times New Roman" w:hAnsi="Times New Roman" w:cs="Times New Roman"/>
        </w:rPr>
        <w:t>.</w:t>
      </w:r>
    </w:p>
    <w:p w:rsidR="00E44A88" w:rsidRDefault="00C3156B">
      <w:pPr>
        <w:pStyle w:val="a1"/>
        <w:rPr>
          <w:rFonts w:ascii="Times New Roman" w:hAnsi="Times New Roman"/>
        </w:rPr>
      </w:pPr>
      <w:r>
        <w:rPr>
          <w:rFonts w:ascii="Times New Roman" w:hAnsi="Times New Roman"/>
        </w:rPr>
        <w:t>Наш сайт поможет вам в приобретении изделий</w:t>
      </w:r>
      <w:r w:rsidR="00715533">
        <w:rPr>
          <w:rFonts w:ascii="Times New Roman" w:hAnsi="Times New Roman"/>
        </w:rPr>
        <w:t xml:space="preserve"> </w:t>
      </w:r>
      <w:r w:rsidRPr="00C3156B">
        <w:rPr>
          <w:rFonts w:ascii="Times New Roman" w:hAnsi="Times New Roman"/>
          <w:b/>
          <w:bCs/>
          <w:lang w:val="en-US"/>
        </w:rPr>
        <w:t>Artisan</w:t>
      </w:r>
      <w:r w:rsidRPr="00C315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="00181972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оскве. Все модели размещены в </w:t>
      </w:r>
      <w:r w:rsidR="00181972">
        <w:rPr>
          <w:rFonts w:ascii="Times New Roman" w:hAnsi="Times New Roman"/>
        </w:rPr>
        <w:t xml:space="preserve">каталоге, </w:t>
      </w:r>
      <w:r w:rsidR="00CA3B43">
        <w:rPr>
          <w:rFonts w:ascii="Times New Roman" w:hAnsi="Times New Roman"/>
        </w:rPr>
        <w:t xml:space="preserve">с помощью </w:t>
      </w:r>
      <w:r w:rsidR="009200F3">
        <w:rPr>
          <w:rFonts w:ascii="Times New Roman" w:hAnsi="Times New Roman"/>
        </w:rPr>
        <w:t>удобного фильтра легко найти нужные товары</w:t>
      </w:r>
      <w:r w:rsidR="00181972">
        <w:rPr>
          <w:rFonts w:ascii="Times New Roman" w:hAnsi="Times New Roman"/>
        </w:rPr>
        <w:t xml:space="preserve"> и</w:t>
      </w:r>
      <w:r w:rsidR="00715533">
        <w:rPr>
          <w:rFonts w:ascii="Times New Roman" w:hAnsi="Times New Roman"/>
        </w:rPr>
        <w:t xml:space="preserve"> </w:t>
      </w:r>
      <w:r w:rsidR="00715533">
        <w:rPr>
          <w:rFonts w:ascii="Times New Roman" w:hAnsi="Times New Roman"/>
          <w:b/>
          <w:bCs/>
        </w:rPr>
        <w:t xml:space="preserve">выбрать </w:t>
      </w:r>
      <w:r w:rsidR="00715533">
        <w:rPr>
          <w:rFonts w:ascii="Times New Roman" w:hAnsi="Times New Roman"/>
        </w:rPr>
        <w:t xml:space="preserve">приглянувшуюся </w:t>
      </w:r>
      <w:r w:rsidR="00181972">
        <w:rPr>
          <w:rFonts w:ascii="Times New Roman" w:hAnsi="Times New Roman"/>
          <w:bCs/>
        </w:rPr>
        <w:t>вещь</w:t>
      </w:r>
      <w:r w:rsidR="009200F3" w:rsidRPr="009200F3">
        <w:rPr>
          <w:rFonts w:ascii="Times New Roman" w:hAnsi="Times New Roman"/>
          <w:bCs/>
        </w:rPr>
        <w:t>.</w:t>
      </w:r>
      <w:r w:rsidR="009200F3">
        <w:rPr>
          <w:rFonts w:ascii="Times New Roman" w:hAnsi="Times New Roman"/>
          <w:b/>
          <w:bCs/>
        </w:rPr>
        <w:t xml:space="preserve"> </w:t>
      </w:r>
      <w:r w:rsidR="00715533">
        <w:rPr>
          <w:rFonts w:ascii="Times New Roman" w:hAnsi="Times New Roman"/>
        </w:rPr>
        <w:t xml:space="preserve"> </w:t>
      </w:r>
      <w:r w:rsidR="005B672C">
        <w:rPr>
          <w:rFonts w:ascii="Times New Roman" w:hAnsi="Times New Roman"/>
        </w:rPr>
        <w:t>Для</w:t>
      </w:r>
      <w:r w:rsidR="00F020FF">
        <w:rPr>
          <w:rFonts w:ascii="Times New Roman" w:hAnsi="Times New Roman"/>
        </w:rPr>
        <w:t xml:space="preserve"> </w:t>
      </w:r>
      <w:r w:rsidR="00181972">
        <w:rPr>
          <w:rFonts w:ascii="Times New Roman" w:hAnsi="Times New Roman"/>
        </w:rPr>
        <w:t>оформ</w:t>
      </w:r>
      <w:r w:rsidR="005B672C">
        <w:rPr>
          <w:rFonts w:ascii="Times New Roman" w:hAnsi="Times New Roman"/>
        </w:rPr>
        <w:t>ления</w:t>
      </w:r>
      <w:r w:rsidR="00181972">
        <w:rPr>
          <w:rFonts w:ascii="Times New Roman" w:hAnsi="Times New Roman"/>
        </w:rPr>
        <w:t xml:space="preserve"> заказ</w:t>
      </w:r>
      <w:r w:rsidR="005B672C">
        <w:rPr>
          <w:rFonts w:ascii="Times New Roman" w:hAnsi="Times New Roman"/>
        </w:rPr>
        <w:t xml:space="preserve">а и </w:t>
      </w:r>
      <w:r w:rsidR="00F020FF">
        <w:rPr>
          <w:rFonts w:ascii="Times New Roman" w:hAnsi="Times New Roman"/>
        </w:rPr>
        <w:t>получ</w:t>
      </w:r>
      <w:r w:rsidR="005B672C">
        <w:rPr>
          <w:rFonts w:ascii="Times New Roman" w:hAnsi="Times New Roman"/>
        </w:rPr>
        <w:t>ения</w:t>
      </w:r>
      <w:r w:rsidR="00F020FF">
        <w:rPr>
          <w:rFonts w:ascii="Times New Roman" w:hAnsi="Times New Roman"/>
        </w:rPr>
        <w:t xml:space="preserve"> дополнительн</w:t>
      </w:r>
      <w:r w:rsidR="005B672C">
        <w:rPr>
          <w:rFonts w:ascii="Times New Roman" w:hAnsi="Times New Roman"/>
        </w:rPr>
        <w:t>ой</w:t>
      </w:r>
      <w:r w:rsidR="00F020FF">
        <w:rPr>
          <w:rFonts w:ascii="Times New Roman" w:hAnsi="Times New Roman"/>
        </w:rPr>
        <w:t xml:space="preserve"> информаци</w:t>
      </w:r>
      <w:r w:rsidR="005B672C">
        <w:rPr>
          <w:rFonts w:ascii="Times New Roman" w:hAnsi="Times New Roman"/>
        </w:rPr>
        <w:t>и</w:t>
      </w:r>
      <w:r w:rsidR="0071553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можно связаться с нами, заполнив</w:t>
      </w:r>
      <w:r w:rsidR="00F020FF">
        <w:rPr>
          <w:rFonts w:ascii="Times New Roman" w:hAnsi="Times New Roman"/>
        </w:rPr>
        <w:t xml:space="preserve"> форму </w:t>
      </w:r>
      <w:r>
        <w:rPr>
          <w:rFonts w:ascii="Times New Roman" w:hAnsi="Times New Roman"/>
        </w:rPr>
        <w:t>на сайте</w:t>
      </w:r>
      <w:r w:rsidR="00F020FF">
        <w:rPr>
          <w:rFonts w:ascii="Times New Roman" w:hAnsi="Times New Roman"/>
        </w:rPr>
        <w:t xml:space="preserve">. Наши </w:t>
      </w:r>
      <w:r w:rsidR="00715533">
        <w:rPr>
          <w:rFonts w:ascii="Times New Roman" w:hAnsi="Times New Roman"/>
        </w:rPr>
        <w:t xml:space="preserve">менеджеры </w:t>
      </w:r>
      <w:r w:rsidR="00F020FF">
        <w:rPr>
          <w:rFonts w:ascii="Times New Roman" w:hAnsi="Times New Roman"/>
        </w:rPr>
        <w:t>перезвонят вам</w:t>
      </w:r>
      <w:r w:rsidR="00715533">
        <w:rPr>
          <w:rFonts w:ascii="Times New Roman" w:hAnsi="Times New Roman"/>
          <w:b/>
          <w:bCs/>
        </w:rPr>
        <w:t>,</w:t>
      </w:r>
      <w:r w:rsidR="00715533">
        <w:rPr>
          <w:rFonts w:ascii="Times New Roman" w:hAnsi="Times New Roman"/>
        </w:rPr>
        <w:t xml:space="preserve"> уточнят </w:t>
      </w:r>
      <w:r w:rsidR="00715533">
        <w:rPr>
          <w:rFonts w:ascii="Times New Roman" w:hAnsi="Times New Roman"/>
          <w:b/>
          <w:bCs/>
        </w:rPr>
        <w:t>цены</w:t>
      </w:r>
      <w:r w:rsidR="00715533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r w:rsidR="00E1679E">
        <w:rPr>
          <w:rFonts w:ascii="Times New Roman" w:hAnsi="Times New Roman"/>
        </w:rPr>
        <w:t>иные</w:t>
      </w:r>
      <w:r w:rsidR="005B672C">
        <w:rPr>
          <w:rFonts w:ascii="Times New Roman" w:hAnsi="Times New Roman"/>
        </w:rPr>
        <w:t xml:space="preserve"> подробности.</w:t>
      </w:r>
    </w:p>
    <w:p w:rsidR="00717EE7" w:rsidRDefault="00717EE7">
      <w:pPr>
        <w:pStyle w:val="a1"/>
        <w:rPr>
          <w:rFonts w:ascii="Times New Roman" w:hAnsi="Times New Roman"/>
        </w:rPr>
      </w:pPr>
    </w:p>
    <w:p w:rsidR="00717EE7" w:rsidRDefault="00717EE7">
      <w:pPr>
        <w:pStyle w:val="a1"/>
        <w:rPr>
          <w:rFonts w:ascii="Times New Roman" w:hAnsi="Times New Roman"/>
        </w:rPr>
      </w:pPr>
    </w:p>
    <w:p w:rsidR="00717EE7" w:rsidRDefault="00717EE7">
      <w:pPr>
        <w:pStyle w:val="a1"/>
        <w:rPr>
          <w:rFonts w:ascii="Times New Roman" w:hAnsi="Times New Roman"/>
        </w:rPr>
      </w:pPr>
      <w:r>
        <w:rPr>
          <w:rFonts w:ascii="Times New Roman" w:hAnsi="Times New Roman"/>
        </w:rPr>
        <w:t>Ссылки:</w:t>
      </w:r>
    </w:p>
    <w:p w:rsidR="00F7240A" w:rsidRDefault="00F7240A">
      <w:pPr>
        <w:pStyle w:val="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компания </w:t>
      </w:r>
      <w:r w:rsidRPr="00F7240A">
        <w:rPr>
          <w:rFonts w:ascii="Times New Roman" w:hAnsi="Times New Roman"/>
          <w:bCs/>
          <w:lang w:val="en-US"/>
        </w:rPr>
        <w:t>Artisan</w:t>
      </w:r>
    </w:p>
    <w:p w:rsidR="00717EE7" w:rsidRDefault="00F7240A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</w:rPr>
        <w:t>м</w:t>
      </w:r>
      <w:r w:rsidR="00717EE7">
        <w:rPr>
          <w:rFonts w:ascii="Times New Roman" w:hAnsi="Times New Roman"/>
        </w:rPr>
        <w:t xml:space="preserve">ебель </w:t>
      </w:r>
      <w:r w:rsidR="00717EE7" w:rsidRPr="00717EE7">
        <w:rPr>
          <w:rFonts w:ascii="Times New Roman" w:hAnsi="Times New Roman"/>
          <w:bCs/>
          <w:lang w:val="en-US"/>
        </w:rPr>
        <w:t>Artisan</w:t>
      </w:r>
      <w:r w:rsidR="00370C8B">
        <w:rPr>
          <w:rFonts w:ascii="Times New Roman" w:hAnsi="Times New Roman"/>
          <w:bCs/>
        </w:rPr>
        <w:t xml:space="preserve"> от производителя</w:t>
      </w:r>
    </w:p>
    <w:p w:rsidR="00385789" w:rsidRPr="00370C8B" w:rsidRDefault="00385789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новинки </w:t>
      </w:r>
      <w:r w:rsidRPr="00385789">
        <w:rPr>
          <w:rFonts w:ascii="Times New Roman" w:hAnsi="Times New Roman"/>
          <w:bCs/>
          <w:lang w:val="en-US"/>
        </w:rPr>
        <w:t>Artisan</w:t>
      </w:r>
    </w:p>
    <w:p w:rsidR="00717EE7" w:rsidRPr="00370C8B" w:rsidRDefault="00F67825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</w:t>
      </w:r>
      <w:r w:rsidR="00717EE7">
        <w:rPr>
          <w:rFonts w:ascii="Times New Roman" w:hAnsi="Times New Roman"/>
          <w:bCs/>
        </w:rPr>
        <w:t xml:space="preserve">изайнерская мебель </w:t>
      </w:r>
      <w:r w:rsidR="00717EE7" w:rsidRPr="00717EE7">
        <w:rPr>
          <w:rFonts w:ascii="Times New Roman" w:hAnsi="Times New Roman"/>
          <w:bCs/>
          <w:lang w:val="en-US"/>
        </w:rPr>
        <w:t>Artisan</w:t>
      </w:r>
      <w:r w:rsidR="00370C8B">
        <w:rPr>
          <w:rFonts w:ascii="Times New Roman" w:hAnsi="Times New Roman"/>
          <w:bCs/>
        </w:rPr>
        <w:t xml:space="preserve"> с доставкой</w:t>
      </w:r>
    </w:p>
    <w:p w:rsidR="00F67825" w:rsidRDefault="00F67825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дизайнерские </w:t>
      </w:r>
      <w:r w:rsidR="00B1595F">
        <w:rPr>
          <w:rFonts w:ascii="Times New Roman" w:hAnsi="Times New Roman"/>
          <w:bCs/>
        </w:rPr>
        <w:t xml:space="preserve">столы и </w:t>
      </w:r>
      <w:r>
        <w:rPr>
          <w:rFonts w:ascii="Times New Roman" w:hAnsi="Times New Roman"/>
          <w:bCs/>
        </w:rPr>
        <w:t xml:space="preserve">стулья </w:t>
      </w:r>
      <w:r w:rsidRPr="00F67825">
        <w:rPr>
          <w:rFonts w:ascii="Times New Roman" w:hAnsi="Times New Roman"/>
          <w:bCs/>
          <w:lang w:val="en-US"/>
        </w:rPr>
        <w:t>Artisan</w:t>
      </w:r>
    </w:p>
    <w:p w:rsidR="001668D6" w:rsidRDefault="001668D6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дизайнерский</w:t>
      </w:r>
      <w:r w:rsidR="00E34A39">
        <w:rPr>
          <w:rFonts w:ascii="Times New Roman" w:hAnsi="Times New Roman"/>
          <w:bCs/>
        </w:rPr>
        <w:t xml:space="preserve"> журнальный столик</w:t>
      </w:r>
    </w:p>
    <w:p w:rsidR="001668D6" w:rsidRDefault="001668D6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дизайнерские обеденные столы</w:t>
      </w:r>
    </w:p>
    <w:p w:rsidR="00C36761" w:rsidRDefault="00C36761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офисная мебель </w:t>
      </w:r>
      <w:proofErr w:type="spellStart"/>
      <w:r>
        <w:rPr>
          <w:rFonts w:ascii="Times New Roman" w:hAnsi="Times New Roman"/>
          <w:bCs/>
        </w:rPr>
        <w:t>Артисан</w:t>
      </w:r>
      <w:proofErr w:type="spellEnd"/>
    </w:p>
    <w:p w:rsidR="00C36761" w:rsidRDefault="00C36761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мебель от производителя</w:t>
      </w:r>
    </w:p>
    <w:p w:rsidR="008F745B" w:rsidRDefault="008F745B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детская мебель </w:t>
      </w:r>
      <w:r w:rsidRPr="008F745B">
        <w:rPr>
          <w:rFonts w:ascii="Times New Roman" w:hAnsi="Times New Roman"/>
          <w:bCs/>
          <w:lang w:val="en-US"/>
        </w:rPr>
        <w:t>Artisan</w:t>
      </w:r>
    </w:p>
    <w:p w:rsidR="00041D7D" w:rsidRDefault="00B1595F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столы и </w:t>
      </w:r>
      <w:r w:rsidR="00041D7D">
        <w:rPr>
          <w:rFonts w:ascii="Times New Roman" w:hAnsi="Times New Roman"/>
          <w:bCs/>
        </w:rPr>
        <w:t>стулья из дерева</w:t>
      </w:r>
    </w:p>
    <w:p w:rsidR="00A969BD" w:rsidRPr="00041D7D" w:rsidRDefault="00A969BD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офисные столы и стулья</w:t>
      </w:r>
    </w:p>
    <w:p w:rsidR="00B11DE0" w:rsidRDefault="00B11DE0">
      <w:pPr>
        <w:pStyle w:val="a1"/>
      </w:pPr>
      <w:r>
        <w:rPr>
          <w:rFonts w:ascii="Times New Roman" w:hAnsi="Times New Roman"/>
          <w:bCs/>
        </w:rPr>
        <w:t>ст</w:t>
      </w:r>
      <w:r w:rsidR="00280E9E">
        <w:rPr>
          <w:rFonts w:ascii="Times New Roman" w:hAnsi="Times New Roman"/>
          <w:bCs/>
        </w:rPr>
        <w:t>у</w:t>
      </w:r>
      <w:r>
        <w:rPr>
          <w:rFonts w:ascii="Times New Roman" w:hAnsi="Times New Roman"/>
          <w:bCs/>
        </w:rPr>
        <w:t xml:space="preserve">л </w:t>
      </w:r>
      <w:r w:rsidR="00B1595F">
        <w:rPr>
          <w:rFonts w:ascii="Times New Roman" w:hAnsi="Times New Roman"/>
          <w:bCs/>
        </w:rPr>
        <w:t xml:space="preserve">и стол </w:t>
      </w:r>
      <w:proofErr w:type="spellStart"/>
      <w:r w:rsidRPr="00B11DE0">
        <w:t>neva</w:t>
      </w:r>
      <w:proofErr w:type="spellEnd"/>
    </w:p>
    <w:p w:rsidR="006E5F6C" w:rsidRDefault="006E5F6C">
      <w:pPr>
        <w:pStyle w:val="a1"/>
      </w:pPr>
      <w:r>
        <w:t>стол для кухни</w:t>
      </w:r>
    </w:p>
    <w:p w:rsidR="00DF2D5A" w:rsidRDefault="00DF2D5A">
      <w:pPr>
        <w:pStyle w:val="a1"/>
      </w:pPr>
      <w:r>
        <w:t>мебель для дома</w:t>
      </w:r>
      <w:r w:rsidR="00435FEE">
        <w:t xml:space="preserve"> Босния</w:t>
      </w:r>
    </w:p>
    <w:p w:rsidR="00DF2D5A" w:rsidRDefault="00DF2D5A">
      <w:pPr>
        <w:pStyle w:val="a1"/>
      </w:pPr>
      <w:r>
        <w:t>маленькие столы</w:t>
      </w:r>
    </w:p>
    <w:p w:rsidR="002C53B4" w:rsidRDefault="002C53B4">
      <w:pPr>
        <w:pStyle w:val="a1"/>
      </w:pPr>
      <w:r>
        <w:t xml:space="preserve">шкафы и системы хранения </w:t>
      </w:r>
      <w:r w:rsidRPr="002C53B4">
        <w:rPr>
          <w:bCs/>
          <w:lang w:val="en-US"/>
        </w:rPr>
        <w:t>Artisan</w:t>
      </w:r>
    </w:p>
    <w:p w:rsidR="006926F0" w:rsidRDefault="006926F0">
      <w:pPr>
        <w:pStyle w:val="a1"/>
        <w:rPr>
          <w:rFonts w:ascii="Times New Roman" w:hAnsi="Times New Roman"/>
          <w:bCs/>
        </w:rPr>
      </w:pPr>
      <w:r>
        <w:t>мебель для спальни</w:t>
      </w:r>
    </w:p>
    <w:p w:rsidR="00B11DE0" w:rsidRPr="001668D6" w:rsidRDefault="00B11DE0">
      <w:pPr>
        <w:pStyle w:val="a1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барные</w:t>
      </w:r>
      <w:proofErr w:type="spellEnd"/>
      <w:r>
        <w:rPr>
          <w:rFonts w:ascii="Times New Roman" w:hAnsi="Times New Roman"/>
          <w:bCs/>
        </w:rPr>
        <w:t xml:space="preserve"> стулья </w:t>
      </w:r>
      <w:r w:rsidRPr="00B11DE0">
        <w:rPr>
          <w:rFonts w:ascii="Times New Roman" w:hAnsi="Times New Roman"/>
          <w:bCs/>
          <w:lang w:val="en-US"/>
        </w:rPr>
        <w:t>Artisan</w:t>
      </w:r>
    </w:p>
    <w:p w:rsidR="005A64EC" w:rsidRDefault="005A64EC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уличные столы </w:t>
      </w:r>
      <w:r w:rsidRPr="005A64EC">
        <w:rPr>
          <w:rFonts w:ascii="Times New Roman" w:hAnsi="Times New Roman"/>
          <w:bCs/>
          <w:lang w:val="en-US"/>
        </w:rPr>
        <w:t>Artisan</w:t>
      </w:r>
    </w:p>
    <w:p w:rsidR="001668D6" w:rsidRDefault="00385789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современные </w:t>
      </w:r>
      <w:r w:rsidR="00E34A39">
        <w:rPr>
          <w:rFonts w:ascii="Times New Roman" w:hAnsi="Times New Roman"/>
          <w:bCs/>
        </w:rPr>
        <w:t xml:space="preserve">напольные </w:t>
      </w:r>
      <w:r w:rsidR="00041D7D">
        <w:rPr>
          <w:rFonts w:ascii="Times New Roman" w:hAnsi="Times New Roman"/>
          <w:bCs/>
        </w:rPr>
        <w:t xml:space="preserve">и настольные </w:t>
      </w:r>
      <w:r w:rsidR="001668D6">
        <w:rPr>
          <w:rFonts w:ascii="Times New Roman" w:hAnsi="Times New Roman"/>
          <w:bCs/>
        </w:rPr>
        <w:t xml:space="preserve">светильники </w:t>
      </w:r>
      <w:r w:rsidR="001668D6" w:rsidRPr="001668D6">
        <w:rPr>
          <w:rFonts w:ascii="Times New Roman" w:hAnsi="Times New Roman"/>
          <w:bCs/>
          <w:lang w:val="en-US"/>
        </w:rPr>
        <w:t>Artisan</w:t>
      </w:r>
    </w:p>
    <w:p w:rsidR="00717EE7" w:rsidRDefault="00F7240A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купить стул </w:t>
      </w:r>
      <w:proofErr w:type="spellStart"/>
      <w:r w:rsidR="00370C8B" w:rsidRPr="00370C8B">
        <w:rPr>
          <w:rFonts w:ascii="Times New Roman" w:hAnsi="Times New Roman"/>
          <w:bCs/>
        </w:rPr>
        <w:t>invito</w:t>
      </w:r>
      <w:proofErr w:type="spellEnd"/>
    </w:p>
    <w:p w:rsidR="00435FEE" w:rsidRDefault="00435FEE">
      <w:pPr>
        <w:pStyle w:val="a1"/>
        <w:rPr>
          <w:rFonts w:hint="eastAsia"/>
        </w:rPr>
      </w:pPr>
      <w:r>
        <w:rPr>
          <w:rFonts w:ascii="Times New Roman" w:hAnsi="Times New Roman"/>
          <w:bCs/>
        </w:rPr>
        <w:lastRenderedPageBreak/>
        <w:t>кофейный столик</w:t>
      </w:r>
    </w:p>
    <w:p w:rsidR="00370C8B" w:rsidRDefault="00370C8B">
      <w:pPr>
        <w:pStyle w:val="a1"/>
        <w:rPr>
          <w:bCs/>
        </w:rPr>
      </w:pPr>
      <w:r>
        <w:t>стол</w:t>
      </w:r>
      <w:r w:rsidR="003447F4">
        <w:t xml:space="preserve"> и стулья</w:t>
      </w:r>
      <w:r w:rsidRPr="003447F4">
        <w:t xml:space="preserve"> </w:t>
      </w:r>
      <w:proofErr w:type="spellStart"/>
      <w:r w:rsidR="003447F4" w:rsidRPr="003447F4">
        <w:rPr>
          <w:bCs/>
        </w:rPr>
        <w:t>invito</w:t>
      </w:r>
      <w:proofErr w:type="spellEnd"/>
    </w:p>
    <w:p w:rsidR="003D7BE8" w:rsidRDefault="003D7BE8">
      <w:pPr>
        <w:pStyle w:val="a1"/>
      </w:pPr>
      <w:r>
        <w:rPr>
          <w:bCs/>
        </w:rPr>
        <w:t xml:space="preserve">стол для кабинета </w:t>
      </w:r>
      <w:r w:rsidRPr="003D7BE8">
        <w:rPr>
          <w:bCs/>
          <w:lang w:val="en-US"/>
        </w:rPr>
        <w:t>Artisan</w:t>
      </w:r>
    </w:p>
    <w:p w:rsidR="001668D6" w:rsidRDefault="003D7BE8">
      <w:pPr>
        <w:pStyle w:val="a1"/>
        <w:rPr>
          <w:bCs/>
        </w:rPr>
      </w:pPr>
      <w:r>
        <w:rPr>
          <w:bCs/>
        </w:rPr>
        <w:t>письменный стол</w:t>
      </w:r>
      <w:r w:rsidR="001668D6">
        <w:rPr>
          <w:bCs/>
        </w:rPr>
        <w:t xml:space="preserve"> </w:t>
      </w:r>
      <w:proofErr w:type="spellStart"/>
      <w:r w:rsidR="001668D6" w:rsidRPr="001668D6">
        <w:rPr>
          <w:rFonts w:hint="eastAsia"/>
          <w:bCs/>
          <w:lang w:val="en-US"/>
        </w:rPr>
        <w:t>latus</w:t>
      </w:r>
      <w:proofErr w:type="spellEnd"/>
      <w:r w:rsidR="001668D6" w:rsidRPr="001668D6">
        <w:rPr>
          <w:bCs/>
        </w:rPr>
        <w:t xml:space="preserve"> </w:t>
      </w:r>
    </w:p>
    <w:p w:rsidR="00041D7D" w:rsidRDefault="008F745B">
      <w:pPr>
        <w:pStyle w:val="a1"/>
      </w:pPr>
      <w:r>
        <w:rPr>
          <w:bCs/>
        </w:rPr>
        <w:t xml:space="preserve">обеденный стол </w:t>
      </w:r>
      <w:proofErr w:type="spellStart"/>
      <w:r w:rsidRPr="008F745B">
        <w:t>wu</w:t>
      </w:r>
      <w:proofErr w:type="spellEnd"/>
    </w:p>
    <w:p w:rsidR="008F745B" w:rsidRDefault="00041D7D">
      <w:pPr>
        <w:pStyle w:val="a1"/>
        <w:rPr>
          <w:bCs/>
        </w:rPr>
      </w:pPr>
      <w:r>
        <w:t>мягкая мебель</w:t>
      </w:r>
      <w:r w:rsidR="00280E9E" w:rsidRPr="00280E9E">
        <w:rPr>
          <w:bCs/>
          <w:lang w:val="en-US"/>
        </w:rPr>
        <w:t xml:space="preserve"> Artisan</w:t>
      </w:r>
    </w:p>
    <w:p w:rsidR="00497388" w:rsidRPr="00497388" w:rsidRDefault="00497388">
      <w:pPr>
        <w:pStyle w:val="a1"/>
      </w:pPr>
      <w:r>
        <w:t xml:space="preserve">мягкие стулья и диваны </w:t>
      </w:r>
      <w:r w:rsidRPr="00497388">
        <w:rPr>
          <w:bCs/>
          <w:lang w:val="en-US"/>
        </w:rPr>
        <w:t>Artisan</w:t>
      </w:r>
    </w:p>
    <w:p w:rsidR="00497388" w:rsidRPr="00E34A39" w:rsidRDefault="00497388">
      <w:pPr>
        <w:pStyle w:val="a1"/>
        <w:rPr>
          <w:rFonts w:hint="eastAsia"/>
          <w:lang w:val="en-US"/>
        </w:rPr>
      </w:pPr>
      <w:r>
        <w:t>комплекты</w:t>
      </w:r>
      <w:r w:rsidRPr="00E34A39">
        <w:rPr>
          <w:lang w:val="en-US"/>
        </w:rPr>
        <w:t xml:space="preserve"> </w:t>
      </w:r>
      <w:r w:rsidR="003447F4">
        <w:t xml:space="preserve">офисной </w:t>
      </w:r>
      <w:r>
        <w:t>мебели</w:t>
      </w:r>
      <w:r w:rsidRPr="00E34A39">
        <w:rPr>
          <w:lang w:val="en-US"/>
        </w:rPr>
        <w:t xml:space="preserve"> </w:t>
      </w:r>
      <w:r w:rsidRPr="00497388">
        <w:rPr>
          <w:bCs/>
          <w:lang w:val="en-US"/>
        </w:rPr>
        <w:t>Artisan</w:t>
      </w:r>
      <w:r w:rsidRPr="00E34A39">
        <w:rPr>
          <w:bCs/>
          <w:lang w:val="en-US"/>
        </w:rPr>
        <w:t xml:space="preserve"> </w:t>
      </w:r>
    </w:p>
    <w:p w:rsidR="00F7240A" w:rsidRPr="003447F4" w:rsidRDefault="00F7240A">
      <w:pPr>
        <w:pStyle w:val="a1"/>
        <w:rPr>
          <w:bCs/>
        </w:rPr>
      </w:pPr>
      <w:r>
        <w:t>коллекция</w:t>
      </w:r>
      <w:r w:rsidRPr="003447F4">
        <w:t xml:space="preserve"> </w:t>
      </w:r>
      <w:proofErr w:type="spellStart"/>
      <w:r w:rsidR="003447F4" w:rsidRPr="003447F4">
        <w:rPr>
          <w:bCs/>
        </w:rPr>
        <w:t>invito</w:t>
      </w:r>
      <w:proofErr w:type="spellEnd"/>
    </w:p>
    <w:p w:rsidR="00E34A39" w:rsidRDefault="00E34A39">
      <w:pPr>
        <w:pStyle w:val="a1"/>
        <w:rPr>
          <w:bCs/>
        </w:rPr>
      </w:pPr>
      <w:r w:rsidRPr="00E34A39">
        <w:rPr>
          <w:bCs/>
        </w:rPr>
        <w:t xml:space="preserve">официальный представитель компании </w:t>
      </w:r>
      <w:r w:rsidRPr="00E34A39">
        <w:rPr>
          <w:bCs/>
          <w:lang w:val="en-US"/>
        </w:rPr>
        <w:t>Artisan</w:t>
      </w:r>
      <w:r w:rsidR="003D7BE8" w:rsidRPr="003D7BE8">
        <w:rPr>
          <w:rFonts w:ascii="Times New Roman" w:hAnsi="Times New Roman"/>
          <w:bCs/>
        </w:rPr>
        <w:t xml:space="preserve"> </w:t>
      </w:r>
      <w:r w:rsidR="003D7BE8" w:rsidRPr="003D7BE8">
        <w:rPr>
          <w:bCs/>
        </w:rPr>
        <w:t>контакты</w:t>
      </w:r>
    </w:p>
    <w:p w:rsidR="002C53B4" w:rsidRPr="003D7BE8" w:rsidRDefault="002C53B4">
      <w:pPr>
        <w:pStyle w:val="a1"/>
        <w:rPr>
          <w:bCs/>
        </w:rPr>
      </w:pPr>
      <w:r>
        <w:rPr>
          <w:bCs/>
        </w:rPr>
        <w:t>интернет магазин мебели</w:t>
      </w:r>
    </w:p>
    <w:p w:rsidR="00717EE7" w:rsidRPr="006E5F6C" w:rsidRDefault="006E5F6C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заказ и </w:t>
      </w:r>
      <w:r w:rsidR="00F7240A">
        <w:rPr>
          <w:rFonts w:ascii="Times New Roman" w:hAnsi="Times New Roman"/>
          <w:bCs/>
        </w:rPr>
        <w:t>д</w:t>
      </w:r>
      <w:r w:rsidR="00717EE7">
        <w:rPr>
          <w:rFonts w:ascii="Times New Roman" w:hAnsi="Times New Roman"/>
          <w:bCs/>
        </w:rPr>
        <w:t xml:space="preserve">оставка мебели </w:t>
      </w:r>
      <w:r w:rsidR="00717EE7" w:rsidRPr="00717EE7">
        <w:rPr>
          <w:rFonts w:ascii="Times New Roman" w:hAnsi="Times New Roman"/>
          <w:bCs/>
          <w:lang w:val="en-US"/>
        </w:rPr>
        <w:t>Artisan</w:t>
      </w:r>
      <w:r>
        <w:rPr>
          <w:rFonts w:ascii="Times New Roman" w:hAnsi="Times New Roman"/>
          <w:bCs/>
        </w:rPr>
        <w:t xml:space="preserve"> контакты</w:t>
      </w:r>
    </w:p>
    <w:p w:rsidR="00F67825" w:rsidRDefault="00370C8B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заказать</w:t>
      </w:r>
      <w:r w:rsidR="00F67825">
        <w:rPr>
          <w:rFonts w:ascii="Times New Roman" w:hAnsi="Times New Roman"/>
          <w:bCs/>
        </w:rPr>
        <w:t xml:space="preserve"> мебел</w:t>
      </w:r>
      <w:r>
        <w:rPr>
          <w:rFonts w:ascii="Times New Roman" w:hAnsi="Times New Roman"/>
          <w:bCs/>
        </w:rPr>
        <w:t>ь</w:t>
      </w:r>
      <w:r w:rsidR="00F67825">
        <w:rPr>
          <w:rFonts w:ascii="Times New Roman" w:hAnsi="Times New Roman"/>
          <w:bCs/>
        </w:rPr>
        <w:t xml:space="preserve"> </w:t>
      </w:r>
      <w:r w:rsidR="00F67825" w:rsidRPr="00F67825">
        <w:rPr>
          <w:rFonts w:ascii="Times New Roman" w:hAnsi="Times New Roman"/>
          <w:bCs/>
          <w:lang w:val="en-US"/>
        </w:rPr>
        <w:t>Artisan</w:t>
      </w:r>
    </w:p>
    <w:p w:rsidR="00F67825" w:rsidRDefault="00385789">
      <w:pPr>
        <w:pStyle w:val="a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заказ </w:t>
      </w:r>
      <w:r w:rsidR="00A45B50">
        <w:rPr>
          <w:rFonts w:ascii="Times New Roman" w:hAnsi="Times New Roman"/>
          <w:bCs/>
        </w:rPr>
        <w:t xml:space="preserve">товаров </w:t>
      </w:r>
      <w:r w:rsidR="00A45B50" w:rsidRPr="00A45B50">
        <w:rPr>
          <w:rFonts w:ascii="Times New Roman" w:hAnsi="Times New Roman"/>
          <w:bCs/>
          <w:lang w:val="en-US"/>
        </w:rPr>
        <w:t>Artisan</w:t>
      </w:r>
    </w:p>
    <w:p w:rsidR="00717EE7" w:rsidRPr="00717EE7" w:rsidRDefault="00717EE7">
      <w:pPr>
        <w:pStyle w:val="a1"/>
        <w:rPr>
          <w:rFonts w:ascii="Times New Roman" w:hAnsi="Times New Roman"/>
        </w:rPr>
      </w:pPr>
    </w:p>
    <w:p w:rsidR="00717EE7" w:rsidRDefault="00717EE7">
      <w:pPr>
        <w:pStyle w:val="a1"/>
        <w:rPr>
          <w:rFonts w:ascii="Times New Roman" w:hAnsi="Times New Roman"/>
        </w:rPr>
      </w:pPr>
    </w:p>
    <w:p w:rsidR="00717EE7" w:rsidRDefault="00717EE7">
      <w:pPr>
        <w:pStyle w:val="a1"/>
        <w:rPr>
          <w:rFonts w:ascii="Times New Roman" w:hAnsi="Times New Roman"/>
        </w:rPr>
      </w:pPr>
    </w:p>
    <w:p w:rsidR="006B2D98" w:rsidRDefault="00260031">
      <w:pPr>
        <w:pStyle w:val="a1"/>
        <w:rPr>
          <w:rFonts w:ascii="Times New Roman" w:hAnsi="Times New Roman"/>
        </w:rPr>
      </w:pPr>
      <w:r w:rsidRPr="00E44A88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289.9pt">
            <v:imagedata r:id="rId5" o:title=""/>
          </v:shape>
        </w:pict>
      </w:r>
    </w:p>
    <w:p w:rsidR="0076416F" w:rsidRDefault="0076416F">
      <w:pPr>
        <w:pStyle w:val="a1"/>
        <w:rPr>
          <w:rFonts w:ascii="Times New Roman" w:hAnsi="Times New Roman"/>
        </w:rPr>
      </w:pPr>
    </w:p>
    <w:p w:rsidR="0076416F" w:rsidRDefault="00260031">
      <w:pPr>
        <w:pStyle w:val="a1"/>
        <w:rPr>
          <w:rFonts w:ascii="Times New Roman" w:hAnsi="Times New Roman"/>
        </w:rPr>
      </w:pPr>
      <w:r w:rsidRPr="00E44A88">
        <w:rPr>
          <w:rFonts w:ascii="Times New Roman" w:hAnsi="Times New Roman"/>
        </w:rPr>
        <w:lastRenderedPageBreak/>
        <w:pict>
          <v:shape id="_x0000_i1026" type="#_x0000_t75" style="width:481.45pt;height:305.55pt">
            <v:imagedata r:id="rId6" o:title=""/>
          </v:shape>
        </w:pict>
      </w:r>
    </w:p>
    <w:p w:rsidR="006B2D98" w:rsidRDefault="006B2D98">
      <w:pPr>
        <w:pStyle w:val="a1"/>
        <w:rPr>
          <w:rFonts w:hint="eastAsia"/>
        </w:rPr>
      </w:pPr>
    </w:p>
    <w:p w:rsidR="00E44A88" w:rsidRDefault="00715533">
      <w:pPr>
        <w:pStyle w:val="a1"/>
        <w:rPr>
          <w:rFonts w:hint="eastAsia"/>
        </w:rPr>
      </w:pPr>
      <w:r>
        <w:rPr>
          <w:rFonts w:ascii="Times New Roman" w:hAnsi="Times New Roman"/>
        </w:rPr>
        <w:t xml:space="preserve">  </w:t>
      </w:r>
    </w:p>
    <w:p w:rsidR="00E44A88" w:rsidRDefault="00E44A88">
      <w:pPr>
        <w:pStyle w:val="a1"/>
        <w:rPr>
          <w:rFonts w:hint="eastAsia"/>
        </w:rPr>
      </w:pPr>
    </w:p>
    <w:p w:rsidR="00E44A88" w:rsidRDefault="00E44A88">
      <w:pPr>
        <w:pStyle w:val="a1"/>
        <w:rPr>
          <w:rFonts w:hint="eastAsia"/>
        </w:rPr>
      </w:pPr>
    </w:p>
    <w:p w:rsidR="00E44A88" w:rsidRDefault="00E44A88">
      <w:pPr>
        <w:pStyle w:val="a1"/>
        <w:rPr>
          <w:rFonts w:ascii="Times New Roman" w:hAnsi="Times New Roman"/>
        </w:rPr>
      </w:pPr>
    </w:p>
    <w:p w:rsidR="00E44A88" w:rsidRDefault="00E44A88">
      <w:pPr>
        <w:pStyle w:val="a1"/>
        <w:rPr>
          <w:rFonts w:ascii="Times New Roman" w:hAnsi="Times New Roman"/>
        </w:rPr>
      </w:pPr>
    </w:p>
    <w:p w:rsidR="00E44A88" w:rsidRDefault="00E44A88">
      <w:pPr>
        <w:pStyle w:val="a1"/>
        <w:rPr>
          <w:rFonts w:ascii="Times New Roman" w:hAnsi="Times New Roman"/>
        </w:rPr>
      </w:pPr>
    </w:p>
    <w:p w:rsidR="00715533" w:rsidRDefault="00715533">
      <w:pPr>
        <w:pStyle w:val="a1"/>
        <w:rPr>
          <w:rFonts w:hint="eastAsia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15533" w:rsidSect="00E44A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D3D"/>
    <w:rsid w:val="00041D7D"/>
    <w:rsid w:val="00076504"/>
    <w:rsid w:val="000D0968"/>
    <w:rsid w:val="001412D6"/>
    <w:rsid w:val="001668D6"/>
    <w:rsid w:val="00181972"/>
    <w:rsid w:val="00260031"/>
    <w:rsid w:val="00280E9E"/>
    <w:rsid w:val="002C53B4"/>
    <w:rsid w:val="00325D3D"/>
    <w:rsid w:val="003447F4"/>
    <w:rsid w:val="00370C8B"/>
    <w:rsid w:val="00385789"/>
    <w:rsid w:val="003D7BE8"/>
    <w:rsid w:val="00435FEE"/>
    <w:rsid w:val="0046234F"/>
    <w:rsid w:val="00497388"/>
    <w:rsid w:val="004B3DDE"/>
    <w:rsid w:val="004D071E"/>
    <w:rsid w:val="005A23F2"/>
    <w:rsid w:val="005A64EC"/>
    <w:rsid w:val="005B672C"/>
    <w:rsid w:val="005D6AD3"/>
    <w:rsid w:val="00605095"/>
    <w:rsid w:val="006140A6"/>
    <w:rsid w:val="006657D8"/>
    <w:rsid w:val="006926F0"/>
    <w:rsid w:val="00692C45"/>
    <w:rsid w:val="006B2D98"/>
    <w:rsid w:val="006E5F6C"/>
    <w:rsid w:val="00715533"/>
    <w:rsid w:val="00717EE7"/>
    <w:rsid w:val="00731FBA"/>
    <w:rsid w:val="00737C9E"/>
    <w:rsid w:val="0076416F"/>
    <w:rsid w:val="007A3B98"/>
    <w:rsid w:val="007C2A9B"/>
    <w:rsid w:val="007D3776"/>
    <w:rsid w:val="00825DDF"/>
    <w:rsid w:val="008704F6"/>
    <w:rsid w:val="00885930"/>
    <w:rsid w:val="008F439F"/>
    <w:rsid w:val="008F745B"/>
    <w:rsid w:val="009200F3"/>
    <w:rsid w:val="00A45B50"/>
    <w:rsid w:val="00A969BD"/>
    <w:rsid w:val="00B11DE0"/>
    <w:rsid w:val="00B1595F"/>
    <w:rsid w:val="00C11FB4"/>
    <w:rsid w:val="00C3156B"/>
    <w:rsid w:val="00C36761"/>
    <w:rsid w:val="00CA3B43"/>
    <w:rsid w:val="00CE1CE2"/>
    <w:rsid w:val="00DF2D5A"/>
    <w:rsid w:val="00E1679E"/>
    <w:rsid w:val="00E26584"/>
    <w:rsid w:val="00E34A39"/>
    <w:rsid w:val="00E44A88"/>
    <w:rsid w:val="00F020FF"/>
    <w:rsid w:val="00F67825"/>
    <w:rsid w:val="00F7240A"/>
    <w:rsid w:val="00FB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88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3">
    <w:name w:val="heading 3"/>
    <w:basedOn w:val="a0"/>
    <w:next w:val="a1"/>
    <w:qFormat/>
    <w:rsid w:val="00E44A88"/>
    <w:pPr>
      <w:tabs>
        <w:tab w:val="num" w:pos="0"/>
      </w:tabs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E44A88"/>
    <w:rPr>
      <w:color w:val="000080"/>
      <w:u w:val="single"/>
    </w:rPr>
  </w:style>
  <w:style w:type="character" w:customStyle="1" w:styleId="a6">
    <w:name w:val="Маркеры списка"/>
    <w:rsid w:val="00E44A88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E44A8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E44A88"/>
    <w:pPr>
      <w:spacing w:after="140" w:line="276" w:lineRule="auto"/>
    </w:pPr>
  </w:style>
  <w:style w:type="paragraph" w:styleId="a7">
    <w:name w:val="List"/>
    <w:basedOn w:val="a1"/>
    <w:rsid w:val="00E44A88"/>
  </w:style>
  <w:style w:type="paragraph" w:styleId="a8">
    <w:name w:val="caption"/>
    <w:basedOn w:val="a"/>
    <w:qFormat/>
    <w:rsid w:val="00E44A88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E44A8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cp:lastPrinted>1995-11-21T14:41:00Z</cp:lastPrinted>
  <dcterms:created xsi:type="dcterms:W3CDTF">2021-09-12T15:39:00Z</dcterms:created>
  <dcterms:modified xsi:type="dcterms:W3CDTF">2021-09-14T12:11:00Z</dcterms:modified>
</cp:coreProperties>
</file>